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0E5AE9">
      <w:pPr>
        <w:rPr>
          <w:rFonts w:ascii="Calibri" w:hAnsi="Calibri"/>
        </w:rPr>
      </w:pPr>
      <w:bookmarkStart w:id="0" w:name="_GoBack"/>
      <w:bookmarkEnd w:id="0"/>
      <w:r>
        <w:rPr>
          <w:rFonts w:ascii="Calibri" w:hAnsi="Calibri"/>
          <w:b/>
          <w:bCs/>
          <w:u w:val="single"/>
        </w:rPr>
        <w:t>AGK – host your own high scores using PHP\MySQL</w:t>
      </w:r>
    </w:p>
    <w:p w:rsidR="00000000" w:rsidRDefault="000E5AE9">
      <w:pPr>
        <w:rPr>
          <w:rFonts w:ascii="Calibri" w:hAnsi="Calibri"/>
        </w:rPr>
      </w:pPr>
    </w:p>
    <w:p w:rsidR="00000000" w:rsidRDefault="000E5AE9">
      <w:pPr>
        <w:jc w:val="both"/>
        <w:rPr>
          <w:rFonts w:ascii="Calibri" w:hAnsi="Calibri"/>
        </w:rPr>
      </w:pPr>
      <w:r>
        <w:rPr>
          <w:rFonts w:ascii="Calibri" w:hAnsi="Calibri"/>
        </w:rPr>
        <w:t>This document has been put together to aid the AGK developer when integrating PHP scripts and MySQL into their AGK projects, to be able to control high scores. This is not a step by step detailed guide, more</w:t>
      </w:r>
      <w:r>
        <w:rPr>
          <w:rFonts w:ascii="Calibri" w:hAnsi="Calibri"/>
        </w:rPr>
        <w:t xml:space="preserve"> an overview that once you've read will give you the needed information to add this to your own games\apps.</w:t>
      </w:r>
    </w:p>
    <w:p w:rsidR="00000000" w:rsidRDefault="000E5AE9">
      <w:pPr>
        <w:jc w:val="both"/>
        <w:rPr>
          <w:rFonts w:ascii="Calibri" w:hAnsi="Calibri"/>
        </w:rPr>
      </w:pPr>
    </w:p>
    <w:p w:rsidR="00000000" w:rsidRDefault="000E5AE9">
      <w:pPr>
        <w:jc w:val="both"/>
        <w:rPr>
          <w:rFonts w:ascii="Calibri" w:hAnsi="Calibri"/>
        </w:rPr>
      </w:pPr>
      <w:r>
        <w:rPr>
          <w:rFonts w:ascii="Calibri" w:hAnsi="Calibri"/>
        </w:rPr>
        <w:t>We are using a high scores table as an example, although the principal is the same for any MySQL table you want to interact with for any purpose of</w:t>
      </w:r>
      <w:r>
        <w:rPr>
          <w:rFonts w:ascii="Calibri" w:hAnsi="Calibri"/>
        </w:rPr>
        <w:t xml:space="preserve"> storing\returning data in MySQL.</w:t>
      </w:r>
    </w:p>
    <w:p w:rsidR="00000000" w:rsidRDefault="000E5AE9">
      <w:pPr>
        <w:jc w:val="both"/>
        <w:rPr>
          <w:rFonts w:ascii="Calibri" w:hAnsi="Calibri"/>
        </w:rPr>
      </w:pPr>
    </w:p>
    <w:p w:rsidR="00000000" w:rsidRDefault="000E5AE9">
      <w:pPr>
        <w:jc w:val="both"/>
        <w:rPr>
          <w:rFonts w:ascii="Calibri" w:hAnsi="Calibri"/>
        </w:rPr>
      </w:pPr>
      <w:r>
        <w:rPr>
          <w:rFonts w:ascii="Calibri" w:hAnsi="Calibri"/>
        </w:rPr>
        <w:t>The key items you need are :</w:t>
      </w:r>
    </w:p>
    <w:p w:rsidR="00000000" w:rsidRDefault="000E5AE9">
      <w:pPr>
        <w:jc w:val="both"/>
        <w:rPr>
          <w:rFonts w:ascii="Calibri" w:hAnsi="Calibri"/>
        </w:rPr>
      </w:pPr>
    </w:p>
    <w:p w:rsidR="00000000" w:rsidRDefault="000E5AE9">
      <w:pPr>
        <w:jc w:val="both"/>
        <w:rPr>
          <w:rFonts w:ascii="Calibri" w:hAnsi="Calibri"/>
        </w:rPr>
      </w:pPr>
      <w:r>
        <w:rPr>
          <w:rFonts w:ascii="Calibri" w:hAnsi="Calibri"/>
        </w:rPr>
        <w:tab/>
        <w:t>A website</w:t>
      </w:r>
    </w:p>
    <w:p w:rsidR="00000000" w:rsidRDefault="000E5AE9">
      <w:pPr>
        <w:jc w:val="both"/>
        <w:rPr>
          <w:rFonts w:ascii="Calibri" w:hAnsi="Calibri"/>
        </w:rPr>
      </w:pPr>
      <w:r>
        <w:rPr>
          <w:rFonts w:ascii="Calibri" w:hAnsi="Calibri"/>
        </w:rPr>
        <w:tab/>
        <w:t>A hosting package (which gives you MySQL and PHP)</w:t>
      </w:r>
    </w:p>
    <w:p w:rsidR="00000000" w:rsidRDefault="000E5AE9">
      <w:pPr>
        <w:jc w:val="both"/>
        <w:rPr>
          <w:rFonts w:ascii="Calibri" w:hAnsi="Calibri"/>
        </w:rPr>
      </w:pPr>
      <w:r>
        <w:rPr>
          <w:rFonts w:ascii="Calibri" w:hAnsi="Calibri"/>
        </w:rPr>
        <w:tab/>
        <w:t>FTP access to your website folders</w:t>
      </w:r>
    </w:p>
    <w:p w:rsidR="00000000" w:rsidRDefault="000E5AE9">
      <w:pPr>
        <w:jc w:val="both"/>
        <w:rPr>
          <w:rFonts w:ascii="Calibri" w:hAnsi="Calibri"/>
        </w:rPr>
      </w:pPr>
      <w:r>
        <w:rPr>
          <w:rFonts w:ascii="Calibri" w:hAnsi="Calibri"/>
        </w:rPr>
        <w:tab/>
        <w:t>… not forgetting AGK itself :)</w:t>
      </w:r>
    </w:p>
    <w:p w:rsidR="00000000" w:rsidRDefault="000E5AE9">
      <w:pPr>
        <w:jc w:val="both"/>
        <w:rPr>
          <w:rFonts w:ascii="Calibri" w:hAnsi="Calibri"/>
        </w:rPr>
      </w:pPr>
    </w:p>
    <w:p w:rsidR="00000000" w:rsidRDefault="000E5AE9">
      <w:pPr>
        <w:jc w:val="both"/>
        <w:rPr>
          <w:rFonts w:ascii="Calibri" w:hAnsi="Calibri"/>
        </w:rPr>
      </w:pPr>
      <w:r>
        <w:rPr>
          <w:rFonts w:ascii="Calibri" w:hAnsi="Calibri"/>
        </w:rPr>
        <w:t>Assumption I have is that you will control the data being pa</w:t>
      </w:r>
      <w:r>
        <w:rPr>
          <w:rFonts w:ascii="Calibri" w:hAnsi="Calibri"/>
        </w:rPr>
        <w:t>ssed, i.e. validate etc, ensuring the data being sent conforms to the definition of the intended table field.</w:t>
      </w:r>
    </w:p>
    <w:p w:rsidR="00000000" w:rsidRDefault="000E5AE9">
      <w:pPr>
        <w:jc w:val="both"/>
        <w:rPr>
          <w:rFonts w:ascii="Calibri" w:hAnsi="Calibri"/>
        </w:rPr>
      </w:pPr>
    </w:p>
    <w:p w:rsidR="00000000" w:rsidRDefault="000E5AE9">
      <w:pPr>
        <w:jc w:val="both"/>
        <w:rPr>
          <w:rFonts w:ascii="Calibri" w:hAnsi="Calibri"/>
        </w:rPr>
      </w:pPr>
      <w:r>
        <w:rPr>
          <w:rFonts w:ascii="Calibri" w:hAnsi="Calibri"/>
          <w:b/>
          <w:bCs/>
          <w:u w:val="single"/>
        </w:rPr>
        <w:t>MySQL</w:t>
      </w:r>
    </w:p>
    <w:p w:rsidR="00000000" w:rsidRDefault="000E5AE9">
      <w:pPr>
        <w:jc w:val="both"/>
        <w:rPr>
          <w:rFonts w:ascii="Calibri" w:hAnsi="Calibri"/>
        </w:rPr>
      </w:pPr>
    </w:p>
    <w:p w:rsidR="00000000" w:rsidRDefault="000E5AE9">
      <w:pPr>
        <w:jc w:val="both"/>
        <w:rPr>
          <w:rFonts w:ascii="Calibri" w:hAnsi="Calibri"/>
        </w:rPr>
      </w:pPr>
      <w:r>
        <w:rPr>
          <w:rFonts w:ascii="Calibri" w:hAnsi="Calibri"/>
        </w:rPr>
        <w:t>I use GoDaddy for all my needs in terms of websites\PHP\MySQL etc. You'll need to set yourself up with a new MySQL. The examples I show ar</w:t>
      </w:r>
      <w:r>
        <w:rPr>
          <w:rFonts w:ascii="Calibri" w:hAnsi="Calibri"/>
        </w:rPr>
        <w:t>e using the GoDaddy methods.</w:t>
      </w:r>
    </w:p>
    <w:p w:rsidR="00000000" w:rsidRDefault="000E5AE9">
      <w:pPr>
        <w:jc w:val="both"/>
        <w:rPr>
          <w:rFonts w:ascii="Calibri" w:hAnsi="Calibri"/>
        </w:rPr>
      </w:pPr>
    </w:p>
    <w:p w:rsidR="00000000" w:rsidRDefault="00430F74">
      <w:pPr>
        <w:jc w:val="both"/>
        <w:rPr>
          <w:rFonts w:ascii="Calibri" w:hAnsi="Calibri"/>
        </w:rPr>
      </w:pPr>
      <w:r>
        <w:rPr>
          <w:noProof/>
        </w:rPr>
        <w:drawing>
          <wp:anchor distT="0" distB="0" distL="0" distR="0" simplePos="0" relativeHeight="251656704" behindDoc="0" locked="0" layoutInCell="1" allowOverlap="1">
            <wp:simplePos x="0" y="0"/>
            <wp:positionH relativeFrom="column">
              <wp:align>center</wp:align>
            </wp:positionH>
            <wp:positionV relativeFrom="paragraph">
              <wp:posOffset>0</wp:posOffset>
            </wp:positionV>
            <wp:extent cx="4973320" cy="4552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3320"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0E5AE9">
      <w:pPr>
        <w:jc w:val="both"/>
        <w:rPr>
          <w:rFonts w:ascii="Calibri" w:hAnsi="Calibri"/>
        </w:rPr>
      </w:pPr>
      <w:r>
        <w:rPr>
          <w:rFonts w:ascii="Calibri" w:hAnsi="Calibri"/>
        </w:rPr>
        <w:t>From here, create yourself a new database. You'll need to create a user and add that user to the database to grant access, used within the PHP scripts.</w:t>
      </w:r>
    </w:p>
    <w:p w:rsidR="00000000" w:rsidRDefault="000E5AE9">
      <w:pPr>
        <w:jc w:val="both"/>
        <w:rPr>
          <w:rFonts w:ascii="Calibri" w:hAnsi="Calibri"/>
        </w:rPr>
      </w:pPr>
    </w:p>
    <w:p w:rsidR="00000000" w:rsidRDefault="000E5AE9">
      <w:pPr>
        <w:jc w:val="both"/>
        <w:rPr>
          <w:rFonts w:ascii="Calibri" w:hAnsi="Calibri"/>
        </w:rPr>
      </w:pPr>
      <w:r>
        <w:rPr>
          <w:rFonts w:ascii="Calibri" w:hAnsi="Calibri"/>
        </w:rPr>
        <w:t xml:space="preserve">At this stage, your new MySQL database is set. However, you don't need </w:t>
      </w:r>
      <w:r>
        <w:rPr>
          <w:rFonts w:ascii="Calibri" w:hAnsi="Calibri"/>
        </w:rPr>
        <w:t>to create a new MySQL database if you already have one, you can simply jump to the create table part.</w:t>
      </w:r>
    </w:p>
    <w:p w:rsidR="00000000" w:rsidRDefault="000E5AE9">
      <w:pPr>
        <w:jc w:val="both"/>
        <w:rPr>
          <w:rFonts w:ascii="Calibri" w:hAnsi="Calibri"/>
        </w:rPr>
      </w:pPr>
    </w:p>
    <w:p w:rsidR="00000000" w:rsidRDefault="000E5AE9">
      <w:pPr>
        <w:jc w:val="both"/>
        <w:rPr>
          <w:rFonts w:ascii="Calibri" w:hAnsi="Calibri"/>
        </w:rPr>
      </w:pPr>
      <w:r>
        <w:rPr>
          <w:rFonts w:ascii="Calibri" w:hAnsi="Calibri"/>
          <w:b/>
          <w:bCs/>
          <w:u w:val="single"/>
        </w:rPr>
        <w:t>Create Table</w:t>
      </w:r>
    </w:p>
    <w:p w:rsidR="00000000" w:rsidRDefault="000E5AE9">
      <w:pPr>
        <w:jc w:val="both"/>
        <w:rPr>
          <w:rFonts w:ascii="Calibri" w:hAnsi="Calibri"/>
        </w:rPr>
      </w:pPr>
    </w:p>
    <w:p w:rsidR="00000000" w:rsidRDefault="000E5AE9">
      <w:pPr>
        <w:jc w:val="both"/>
        <w:rPr>
          <w:rFonts w:ascii="Calibri" w:hAnsi="Calibri"/>
        </w:rPr>
      </w:pPr>
      <w:r>
        <w:rPr>
          <w:rFonts w:ascii="Calibri" w:hAnsi="Calibri"/>
        </w:rPr>
        <w:t>You need to define a table for your database. I use phpMyAdmin to do this. This is my table structure:</w:t>
      </w:r>
    </w:p>
    <w:p w:rsidR="00000000" w:rsidRDefault="000E5AE9">
      <w:pPr>
        <w:jc w:val="both"/>
        <w:rPr>
          <w:rFonts w:ascii="Calibri" w:hAnsi="Calibri"/>
        </w:rPr>
      </w:pPr>
    </w:p>
    <w:p w:rsidR="00000000" w:rsidRDefault="00430F74">
      <w:pPr>
        <w:jc w:val="both"/>
        <w:rPr>
          <w:rFonts w:ascii="Calibri" w:hAnsi="Calibri"/>
        </w:rPr>
      </w:pPr>
      <w:r>
        <w:rPr>
          <w:noProof/>
        </w:rPr>
        <w:lastRenderedPageBreak/>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4924425" cy="18389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4425" cy="183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0E5AE9">
      <w:pPr>
        <w:rPr>
          <w:rFonts w:ascii="Calibri" w:hAnsi="Calibri"/>
        </w:rPr>
      </w:pPr>
      <w:r>
        <w:rPr>
          <w:rFonts w:ascii="Calibri" w:hAnsi="Calibri"/>
        </w:rPr>
        <w:t>Let me explain why I chose this s</w:t>
      </w:r>
      <w:r>
        <w:rPr>
          <w:rFonts w:ascii="Calibri" w:hAnsi="Calibri"/>
        </w:rPr>
        <w:t>tructure.</w:t>
      </w:r>
    </w:p>
    <w:p w:rsidR="00000000" w:rsidRDefault="000E5AE9">
      <w:pPr>
        <w:rPr>
          <w:rFonts w:ascii="Calibri" w:hAnsi="Calibri"/>
        </w:rPr>
      </w:pPr>
    </w:p>
    <w:p w:rsidR="00000000" w:rsidRDefault="000E5AE9">
      <w:pPr>
        <w:rPr>
          <w:rFonts w:ascii="Calibri" w:hAnsi="Calibri"/>
        </w:rPr>
      </w:pPr>
      <w:r>
        <w:rPr>
          <w:rFonts w:ascii="Calibri" w:hAnsi="Calibri"/>
        </w:rPr>
        <w:t>I have the typical NAME and SCORE, so the name of who got the score and the score itself. I also wanted to have some fields to hold additional data, so I have MORE1-5.</w:t>
      </w:r>
    </w:p>
    <w:p w:rsidR="00000000" w:rsidRDefault="000E5AE9">
      <w:pPr>
        <w:rPr>
          <w:rFonts w:ascii="Calibri" w:hAnsi="Calibri"/>
        </w:rPr>
      </w:pPr>
    </w:p>
    <w:p w:rsidR="00000000" w:rsidRDefault="000E5AE9">
      <w:pPr>
        <w:rPr>
          <w:rFonts w:ascii="Calibri" w:hAnsi="Calibri"/>
        </w:rPr>
      </w:pPr>
      <w:r>
        <w:rPr>
          <w:rFonts w:ascii="Calibri" w:hAnsi="Calibri"/>
        </w:rPr>
        <w:t>I have a GAMEID too. This allows me to store scores for different game proje</w:t>
      </w:r>
      <w:r>
        <w:rPr>
          <w:rFonts w:ascii="Calibri" w:hAnsi="Calibri"/>
        </w:rPr>
        <w:t>cts without having to have a new table for each one.</w:t>
      </w:r>
    </w:p>
    <w:p w:rsidR="00000000" w:rsidRDefault="000E5AE9">
      <w:pPr>
        <w:rPr>
          <w:rFonts w:ascii="Calibri" w:hAnsi="Calibri"/>
        </w:rPr>
      </w:pPr>
    </w:p>
    <w:p w:rsidR="00000000" w:rsidRDefault="000E5AE9">
      <w:pPr>
        <w:rPr>
          <w:rFonts w:ascii="Calibri" w:hAnsi="Calibri"/>
        </w:rPr>
      </w:pPr>
      <w:r>
        <w:rPr>
          <w:rFonts w:ascii="Calibri" w:hAnsi="Calibri"/>
        </w:rPr>
        <w:t>Finally, I wanted an automatic generated unique number – I called it a PID (Player ID).  This is useful for knowing which record to update with a new score etc, although this action I'll not be demonstr</w:t>
      </w:r>
      <w:r>
        <w:rPr>
          <w:rFonts w:ascii="Calibri" w:hAnsi="Calibri"/>
        </w:rPr>
        <w:t>ating in this document as I don't tend to use it in games\apps, but only for my own high score maintenance app whereby I can manage the table from AGK.</w:t>
      </w:r>
    </w:p>
    <w:p w:rsidR="00000000" w:rsidRDefault="000E5AE9">
      <w:pPr>
        <w:rPr>
          <w:rFonts w:ascii="Calibri" w:hAnsi="Calibri"/>
        </w:rPr>
      </w:pPr>
    </w:p>
    <w:p w:rsidR="00000000" w:rsidRDefault="000E5AE9">
      <w:pPr>
        <w:rPr>
          <w:rFonts w:ascii="Calibri" w:hAnsi="Calibri"/>
        </w:rPr>
      </w:pPr>
      <w:r>
        <w:rPr>
          <w:rFonts w:ascii="Calibri" w:hAnsi="Calibri"/>
        </w:rPr>
        <w:t>OK, we have a database and a table. We now need to interact with that, using PHP and AGK. At this stage</w:t>
      </w:r>
      <w:r>
        <w:rPr>
          <w:rFonts w:ascii="Calibri" w:hAnsi="Calibri"/>
        </w:rPr>
        <w:t xml:space="preserve"> you should know your:</w:t>
      </w:r>
    </w:p>
    <w:p w:rsidR="00000000" w:rsidRDefault="000E5AE9">
      <w:pPr>
        <w:rPr>
          <w:rFonts w:ascii="Calibri" w:hAnsi="Calibri"/>
        </w:rPr>
      </w:pPr>
    </w:p>
    <w:p w:rsidR="00000000" w:rsidRDefault="000E5AE9">
      <w:pPr>
        <w:rPr>
          <w:rFonts w:ascii="Calibri" w:hAnsi="Calibri"/>
        </w:rPr>
      </w:pPr>
      <w:r>
        <w:rPr>
          <w:rFonts w:ascii="Calibri" w:hAnsi="Calibri"/>
        </w:rPr>
        <w:t>Note – specify everything as created – treat everything as case sensitive.</w:t>
      </w:r>
    </w:p>
    <w:p w:rsidR="00000000" w:rsidRDefault="000E5AE9">
      <w:pPr>
        <w:rPr>
          <w:rFonts w:ascii="Calibri" w:hAnsi="Calibri"/>
        </w:rPr>
      </w:pPr>
    </w:p>
    <w:p w:rsidR="00000000" w:rsidRDefault="000E5AE9">
      <w:pPr>
        <w:numPr>
          <w:ilvl w:val="2"/>
          <w:numId w:val="1"/>
        </w:numPr>
        <w:rPr>
          <w:rFonts w:ascii="Calibri" w:hAnsi="Calibri"/>
        </w:rPr>
      </w:pPr>
      <w:r>
        <w:rPr>
          <w:rFonts w:ascii="Calibri" w:hAnsi="Calibri"/>
        </w:rPr>
        <w:t>Database name</w:t>
      </w:r>
    </w:p>
    <w:p w:rsidR="00000000" w:rsidRDefault="000E5AE9">
      <w:pPr>
        <w:numPr>
          <w:ilvl w:val="2"/>
          <w:numId w:val="1"/>
        </w:numPr>
        <w:rPr>
          <w:rFonts w:ascii="Calibri" w:hAnsi="Calibri"/>
        </w:rPr>
      </w:pPr>
      <w:r>
        <w:rPr>
          <w:rFonts w:ascii="Calibri" w:hAnsi="Calibri"/>
        </w:rPr>
        <w:t>Table name</w:t>
      </w:r>
    </w:p>
    <w:p w:rsidR="00000000" w:rsidRDefault="000E5AE9">
      <w:pPr>
        <w:numPr>
          <w:ilvl w:val="2"/>
          <w:numId w:val="1"/>
        </w:numPr>
        <w:rPr>
          <w:rFonts w:ascii="Calibri" w:hAnsi="Calibri"/>
        </w:rPr>
      </w:pPr>
      <w:r>
        <w:rPr>
          <w:rFonts w:ascii="Calibri" w:hAnsi="Calibri"/>
        </w:rPr>
        <w:t>User name and password who has access to the database</w:t>
      </w:r>
    </w:p>
    <w:p w:rsidR="00000000" w:rsidRDefault="000E5AE9">
      <w:pPr>
        <w:rPr>
          <w:rFonts w:ascii="Calibri" w:hAnsi="Calibri"/>
        </w:rPr>
      </w:pPr>
    </w:p>
    <w:p w:rsidR="00000000" w:rsidRDefault="000E5AE9">
      <w:pPr>
        <w:rPr>
          <w:rFonts w:ascii="Calibri" w:hAnsi="Calibri"/>
        </w:rPr>
      </w:pPr>
      <w:r>
        <w:rPr>
          <w:rFonts w:ascii="Calibri" w:hAnsi="Calibri"/>
        </w:rPr>
        <w:t>Let's assume you have a game and the player has just finished and you want t</w:t>
      </w:r>
      <w:r>
        <w:rPr>
          <w:rFonts w:ascii="Calibri" w:hAnsi="Calibri"/>
        </w:rPr>
        <w:t>heir score adding to the table.</w:t>
      </w:r>
    </w:p>
    <w:p w:rsidR="00000000" w:rsidRDefault="000E5AE9">
      <w:pPr>
        <w:rPr>
          <w:rFonts w:ascii="Calibri" w:hAnsi="Calibri"/>
        </w:rPr>
      </w:pPr>
    </w:p>
    <w:p w:rsidR="00000000" w:rsidRDefault="000E5AE9">
      <w:pPr>
        <w:rPr>
          <w:rFonts w:ascii="Calibri" w:hAnsi="Calibri"/>
        </w:rPr>
      </w:pPr>
      <w:r>
        <w:rPr>
          <w:rFonts w:ascii="Calibri" w:hAnsi="Calibri"/>
          <w:b/>
          <w:bCs/>
          <w:u w:val="single"/>
        </w:rPr>
        <w:t>Storing your PHP</w:t>
      </w:r>
    </w:p>
    <w:p w:rsidR="00000000" w:rsidRDefault="000E5AE9">
      <w:pPr>
        <w:rPr>
          <w:rFonts w:ascii="Calibri" w:hAnsi="Calibri"/>
        </w:rPr>
      </w:pPr>
    </w:p>
    <w:p w:rsidR="00000000" w:rsidRDefault="000E5AE9">
      <w:pPr>
        <w:rPr>
          <w:rFonts w:ascii="Calibri" w:hAnsi="Calibri"/>
        </w:rPr>
      </w:pPr>
      <w:r>
        <w:rPr>
          <w:rFonts w:ascii="Calibri" w:hAnsi="Calibri"/>
        </w:rPr>
        <w:t>I access my website folders using FileZilla. You will need to add a folder to hold your PHP scripts. You will need to add some security to the new folder ensuring only access via AGK can be done – as you'l</w:t>
      </w:r>
      <w:r>
        <w:rPr>
          <w:rFonts w:ascii="Calibri" w:hAnsi="Calibri"/>
        </w:rPr>
        <w:t>l be passing that information in via AGK.</w:t>
      </w:r>
    </w:p>
    <w:p w:rsidR="00000000" w:rsidRDefault="000E5AE9">
      <w:pPr>
        <w:rPr>
          <w:rFonts w:ascii="Calibri" w:hAnsi="Calibri"/>
        </w:rPr>
      </w:pPr>
    </w:p>
    <w:p w:rsidR="00000000" w:rsidRDefault="000E5AE9">
      <w:pPr>
        <w:rPr>
          <w:rFonts w:ascii="Calibri" w:hAnsi="Calibri"/>
        </w:rPr>
      </w:pPr>
      <w:r>
        <w:rPr>
          <w:rFonts w:ascii="Calibri" w:hAnsi="Calibri"/>
        </w:rPr>
        <w:t>You'll see from the folder permissions that I've used a folder named 'myProtectedDirectory'.</w:t>
      </w:r>
    </w:p>
    <w:p w:rsidR="00000000" w:rsidRDefault="000E5AE9">
      <w:pPr>
        <w:rPr>
          <w:rFonts w:ascii="Calibri" w:hAnsi="Calibri"/>
        </w:rPr>
      </w:pPr>
    </w:p>
    <w:p w:rsidR="00000000" w:rsidRDefault="00430F74">
      <w:pPr>
        <w:rPr>
          <w:rFonts w:ascii="Calibri" w:hAnsi="Calibri"/>
        </w:rPr>
      </w:pPr>
      <w:r>
        <w:rPr>
          <w:noProof/>
        </w:rPr>
        <w:lastRenderedPageBreak/>
        <w:drawing>
          <wp:anchor distT="0" distB="0" distL="0" distR="0" simplePos="0" relativeHeight="251658752" behindDoc="0" locked="0" layoutInCell="1" allowOverlap="1">
            <wp:simplePos x="0" y="0"/>
            <wp:positionH relativeFrom="column">
              <wp:align>center</wp:align>
            </wp:positionH>
            <wp:positionV relativeFrom="paragraph">
              <wp:posOffset>0</wp:posOffset>
            </wp:positionV>
            <wp:extent cx="2043430" cy="27635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3430" cy="2763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0E5AE9">
      <w:pPr>
        <w:rPr>
          <w:rFonts w:ascii="Calibri" w:hAnsi="Calibri"/>
        </w:rPr>
      </w:pPr>
      <w:r>
        <w:rPr>
          <w:rFonts w:ascii="Calibri" w:hAnsi="Calibri"/>
        </w:rPr>
        <w:t>I use File Manager on GoDaddy to create a user and assign that to the folder with the permissions I need. I use FileZ</w:t>
      </w:r>
      <w:r>
        <w:rPr>
          <w:rFonts w:ascii="Calibri" w:hAnsi="Calibri"/>
        </w:rPr>
        <w:t>illa to assign the folder attributes as shown above.</w:t>
      </w:r>
    </w:p>
    <w:p w:rsidR="00000000" w:rsidRDefault="000E5AE9">
      <w:pPr>
        <w:rPr>
          <w:rFonts w:ascii="Calibri" w:hAnsi="Calibri"/>
        </w:rPr>
      </w:pPr>
    </w:p>
    <w:p w:rsidR="00000000" w:rsidRDefault="000E5AE9">
      <w:pPr>
        <w:rPr>
          <w:rFonts w:ascii="Calibri" w:hAnsi="Calibri"/>
        </w:rPr>
      </w:pPr>
      <w:r>
        <w:rPr>
          <w:rFonts w:ascii="Calibri" w:hAnsi="Calibri"/>
        </w:rPr>
        <w:t>At this stage you should know:</w:t>
      </w:r>
    </w:p>
    <w:p w:rsidR="00000000" w:rsidRDefault="000E5AE9">
      <w:pPr>
        <w:rPr>
          <w:rFonts w:ascii="Calibri" w:hAnsi="Calibri"/>
        </w:rPr>
      </w:pPr>
    </w:p>
    <w:p w:rsidR="00000000" w:rsidRDefault="000E5AE9">
      <w:pPr>
        <w:numPr>
          <w:ilvl w:val="0"/>
          <w:numId w:val="2"/>
        </w:numPr>
        <w:rPr>
          <w:rFonts w:ascii="Calibri" w:hAnsi="Calibri"/>
        </w:rPr>
      </w:pPr>
      <w:r>
        <w:rPr>
          <w:rFonts w:ascii="Calibri" w:hAnsi="Calibri"/>
        </w:rPr>
        <w:t>The FTP folder name you are holding your PHP files</w:t>
      </w:r>
    </w:p>
    <w:p w:rsidR="00000000" w:rsidRDefault="000E5AE9">
      <w:pPr>
        <w:numPr>
          <w:ilvl w:val="0"/>
          <w:numId w:val="2"/>
        </w:numPr>
        <w:rPr>
          <w:rFonts w:ascii="Calibri" w:hAnsi="Calibri"/>
        </w:rPr>
      </w:pPr>
      <w:r>
        <w:rPr>
          <w:rFonts w:ascii="Calibri" w:hAnsi="Calibri"/>
        </w:rPr>
        <w:t>Your username and password to this folder</w:t>
      </w:r>
    </w:p>
    <w:p w:rsidR="00000000" w:rsidRDefault="000E5AE9">
      <w:pPr>
        <w:rPr>
          <w:rFonts w:ascii="Calibri" w:hAnsi="Calibri"/>
        </w:rPr>
      </w:pPr>
    </w:p>
    <w:p w:rsidR="00000000" w:rsidRDefault="000E5AE9">
      <w:pPr>
        <w:rPr>
          <w:rFonts w:ascii="Calibri" w:hAnsi="Calibri"/>
        </w:rPr>
      </w:pPr>
      <w:r>
        <w:rPr>
          <w:rFonts w:ascii="Calibri" w:hAnsi="Calibri"/>
        </w:rPr>
        <w:t>NOTE – you don't have to have a secure folder... my preference. Just note wi</w:t>
      </w:r>
      <w:r>
        <w:rPr>
          <w:rFonts w:ascii="Calibri" w:hAnsi="Calibri"/>
        </w:rPr>
        <w:t>thout it, someone can type a URL with all the associated parameters and bypass your AGK coding.... unlikely they'll know the URL syntax, but it's a risk nevertheless.</w:t>
      </w:r>
    </w:p>
    <w:p w:rsidR="00000000" w:rsidRDefault="000E5AE9">
      <w:pPr>
        <w:rPr>
          <w:rFonts w:ascii="Calibri" w:hAnsi="Calibri"/>
        </w:rPr>
      </w:pPr>
    </w:p>
    <w:p w:rsidR="00000000" w:rsidRDefault="000E5AE9">
      <w:pPr>
        <w:rPr>
          <w:rFonts w:ascii="Calibri" w:hAnsi="Calibri"/>
        </w:rPr>
      </w:pPr>
      <w:r>
        <w:rPr>
          <w:rFonts w:ascii="Calibri" w:hAnsi="Calibri"/>
          <w:b/>
          <w:bCs/>
          <w:u w:val="single"/>
        </w:rPr>
        <w:t>Posting a score PHP</w:t>
      </w:r>
    </w:p>
    <w:p w:rsidR="00000000" w:rsidRDefault="000E5AE9">
      <w:pPr>
        <w:rPr>
          <w:rFonts w:ascii="Calibri" w:hAnsi="Calibri"/>
        </w:rPr>
      </w:pPr>
    </w:p>
    <w:p w:rsidR="00000000" w:rsidRDefault="000E5AE9">
      <w:pPr>
        <w:rPr>
          <w:rFonts w:ascii="Calibri" w:hAnsi="Calibri"/>
        </w:rPr>
      </w:pPr>
      <w:r>
        <w:rPr>
          <w:rFonts w:ascii="Calibri" w:hAnsi="Calibri"/>
        </w:rPr>
        <w:t>Create a PHP file like this and save it in the new FTP folder. It's</w:t>
      </w:r>
      <w:r>
        <w:rPr>
          <w:rFonts w:ascii="Calibri" w:hAnsi="Calibri"/>
        </w:rPr>
        <w:t xml:space="preserve"> assumed that the script filename is 'scores.php' as this is what is being reference in the AGK code. Case sensitive remember!</w:t>
      </w:r>
    </w:p>
    <w:p w:rsidR="00000000" w:rsidRDefault="000E5AE9">
      <w:pPr>
        <w:rPr>
          <w:rFonts w:ascii="Calibri" w:hAnsi="Calibri"/>
        </w:rPr>
      </w:pPr>
    </w:p>
    <w:p w:rsidR="00000000" w:rsidRDefault="000E5AE9">
      <w:pPr>
        <w:rPr>
          <w:rFonts w:ascii="Calibri" w:hAnsi="Calibri"/>
          <w:b/>
          <w:bCs/>
        </w:rPr>
      </w:pPr>
      <w:r>
        <w:rPr>
          <w:rFonts w:ascii="Calibri" w:hAnsi="Calibri"/>
          <w:b/>
          <w:bCs/>
        </w:rPr>
        <w:t>&lt;?PHP</w:t>
      </w:r>
    </w:p>
    <w:p w:rsidR="00000000" w:rsidRDefault="000E5AE9">
      <w:pPr>
        <w:rPr>
          <w:rFonts w:ascii="Calibri" w:hAnsi="Calibri"/>
          <w:b/>
          <w:bCs/>
        </w:rPr>
      </w:pPr>
    </w:p>
    <w:p w:rsidR="00000000" w:rsidRDefault="000E5AE9">
      <w:pPr>
        <w:rPr>
          <w:rFonts w:ascii="Calibri" w:hAnsi="Calibri"/>
          <w:b/>
          <w:bCs/>
        </w:rPr>
      </w:pPr>
      <w:r>
        <w:rPr>
          <w:rFonts w:ascii="Calibri" w:hAnsi="Calibri"/>
          <w:b/>
          <w:bCs/>
        </w:rPr>
        <w:t>$score = $_POST['score'];</w:t>
      </w:r>
    </w:p>
    <w:p w:rsidR="00000000" w:rsidRDefault="000E5AE9">
      <w:pPr>
        <w:rPr>
          <w:rFonts w:ascii="Calibri" w:hAnsi="Calibri"/>
          <w:b/>
          <w:bCs/>
        </w:rPr>
      </w:pPr>
      <w:r>
        <w:rPr>
          <w:rFonts w:ascii="Calibri" w:hAnsi="Calibri"/>
          <w:b/>
          <w:bCs/>
        </w:rPr>
        <w:t>$name = $_POST['name'];</w:t>
      </w:r>
    </w:p>
    <w:p w:rsidR="00000000" w:rsidRDefault="000E5AE9">
      <w:pPr>
        <w:rPr>
          <w:rFonts w:ascii="Calibri" w:hAnsi="Calibri"/>
          <w:b/>
          <w:bCs/>
        </w:rPr>
      </w:pPr>
      <w:r>
        <w:rPr>
          <w:rFonts w:ascii="Calibri" w:hAnsi="Calibri"/>
          <w:b/>
          <w:bCs/>
        </w:rPr>
        <w:t>$more1 = $_POST['more1'];</w:t>
      </w:r>
    </w:p>
    <w:p w:rsidR="00000000" w:rsidRDefault="000E5AE9">
      <w:pPr>
        <w:rPr>
          <w:rFonts w:ascii="Calibri" w:hAnsi="Calibri"/>
          <w:b/>
          <w:bCs/>
        </w:rPr>
      </w:pPr>
      <w:r>
        <w:rPr>
          <w:rFonts w:ascii="Calibri" w:hAnsi="Calibri"/>
          <w:b/>
          <w:bCs/>
        </w:rPr>
        <w:t>$more2 = $_POST['more2'];</w:t>
      </w:r>
    </w:p>
    <w:p w:rsidR="00000000" w:rsidRDefault="000E5AE9">
      <w:pPr>
        <w:rPr>
          <w:rFonts w:ascii="Calibri" w:hAnsi="Calibri"/>
          <w:b/>
          <w:bCs/>
        </w:rPr>
      </w:pPr>
      <w:r>
        <w:rPr>
          <w:rFonts w:ascii="Calibri" w:hAnsi="Calibri"/>
          <w:b/>
          <w:bCs/>
        </w:rPr>
        <w:t>$more3 = $_POST['mo</w:t>
      </w:r>
      <w:r>
        <w:rPr>
          <w:rFonts w:ascii="Calibri" w:hAnsi="Calibri"/>
          <w:b/>
          <w:bCs/>
        </w:rPr>
        <w:t>re3'];</w:t>
      </w:r>
    </w:p>
    <w:p w:rsidR="00000000" w:rsidRDefault="000E5AE9">
      <w:pPr>
        <w:rPr>
          <w:rFonts w:ascii="Calibri" w:hAnsi="Calibri"/>
          <w:b/>
          <w:bCs/>
        </w:rPr>
      </w:pPr>
      <w:r>
        <w:rPr>
          <w:rFonts w:ascii="Calibri" w:hAnsi="Calibri"/>
          <w:b/>
          <w:bCs/>
        </w:rPr>
        <w:t>$more4 = $_POST['more4'];</w:t>
      </w:r>
    </w:p>
    <w:p w:rsidR="00000000" w:rsidRDefault="000E5AE9">
      <w:pPr>
        <w:rPr>
          <w:rFonts w:ascii="Calibri" w:hAnsi="Calibri"/>
          <w:b/>
          <w:bCs/>
        </w:rPr>
      </w:pPr>
      <w:r>
        <w:rPr>
          <w:rFonts w:ascii="Calibri" w:hAnsi="Calibri"/>
          <w:b/>
          <w:bCs/>
        </w:rPr>
        <w:t>$more5 = $_POST['more5'];</w:t>
      </w:r>
    </w:p>
    <w:p w:rsidR="00000000" w:rsidRDefault="000E5AE9">
      <w:pPr>
        <w:rPr>
          <w:rFonts w:ascii="Calibri" w:hAnsi="Calibri"/>
          <w:b/>
          <w:bCs/>
        </w:rPr>
      </w:pPr>
      <w:r>
        <w:rPr>
          <w:rFonts w:ascii="Calibri" w:hAnsi="Calibri"/>
          <w:b/>
          <w:bCs/>
        </w:rPr>
        <w:t>$gameid = $_POST['gameid'];</w:t>
      </w:r>
    </w:p>
    <w:p w:rsidR="00000000" w:rsidRDefault="000E5AE9">
      <w:pPr>
        <w:rPr>
          <w:rFonts w:ascii="Calibri" w:hAnsi="Calibri"/>
          <w:b/>
          <w:bCs/>
        </w:rPr>
      </w:pPr>
    </w:p>
    <w:p w:rsidR="00000000" w:rsidRDefault="000E5AE9">
      <w:pPr>
        <w:rPr>
          <w:rFonts w:ascii="Calibri" w:hAnsi="Calibri"/>
          <w:b/>
          <w:bCs/>
        </w:rPr>
      </w:pPr>
      <w:r>
        <w:rPr>
          <w:rFonts w:ascii="Calibri" w:hAnsi="Calibri"/>
          <w:b/>
          <w:bCs/>
        </w:rPr>
        <w:t>$dbip = 'localhost';</w:t>
      </w:r>
    </w:p>
    <w:p w:rsidR="00000000" w:rsidRDefault="000E5AE9">
      <w:pPr>
        <w:rPr>
          <w:rFonts w:ascii="Calibri" w:hAnsi="Calibri"/>
          <w:b/>
          <w:bCs/>
        </w:rPr>
      </w:pPr>
      <w:r>
        <w:rPr>
          <w:rFonts w:ascii="Calibri" w:hAnsi="Calibri"/>
          <w:b/>
          <w:bCs/>
        </w:rPr>
        <w:t>$dbu = '</w:t>
      </w:r>
      <w:r>
        <w:rPr>
          <w:rFonts w:ascii="Calibri" w:hAnsi="Calibri"/>
          <w:b/>
          <w:bCs/>
          <w:shd w:val="clear" w:color="auto" w:fill="FFFF00"/>
        </w:rPr>
        <w:t>database username</w:t>
      </w:r>
      <w:r>
        <w:rPr>
          <w:rFonts w:ascii="Calibri" w:hAnsi="Calibri"/>
          <w:b/>
          <w:bCs/>
        </w:rPr>
        <w:t>';</w:t>
      </w:r>
    </w:p>
    <w:p w:rsidR="00000000" w:rsidRDefault="000E5AE9">
      <w:pPr>
        <w:rPr>
          <w:rFonts w:ascii="Calibri" w:hAnsi="Calibri"/>
          <w:b/>
          <w:bCs/>
        </w:rPr>
      </w:pPr>
      <w:r>
        <w:rPr>
          <w:rFonts w:ascii="Calibri" w:hAnsi="Calibri"/>
          <w:b/>
          <w:bCs/>
        </w:rPr>
        <w:t>$dbp = '</w:t>
      </w:r>
      <w:r>
        <w:rPr>
          <w:rFonts w:ascii="Calibri" w:hAnsi="Calibri"/>
          <w:b/>
          <w:bCs/>
          <w:shd w:val="clear" w:color="auto" w:fill="FFFF00"/>
        </w:rPr>
        <w:t>database password</w:t>
      </w:r>
      <w:r>
        <w:rPr>
          <w:rFonts w:ascii="Calibri" w:hAnsi="Calibri"/>
          <w:b/>
          <w:bCs/>
        </w:rPr>
        <w:t>';</w:t>
      </w:r>
    </w:p>
    <w:p w:rsidR="00000000" w:rsidRDefault="000E5AE9">
      <w:pPr>
        <w:rPr>
          <w:rFonts w:ascii="Calibri" w:hAnsi="Calibri"/>
          <w:b/>
          <w:bCs/>
        </w:rPr>
      </w:pPr>
      <w:r>
        <w:rPr>
          <w:rFonts w:ascii="Calibri" w:hAnsi="Calibri"/>
          <w:b/>
          <w:bCs/>
        </w:rPr>
        <w:t>$dbn = '</w:t>
      </w:r>
      <w:r>
        <w:rPr>
          <w:rFonts w:ascii="Calibri" w:hAnsi="Calibri"/>
          <w:b/>
          <w:bCs/>
          <w:shd w:val="clear" w:color="auto" w:fill="FFFF00"/>
        </w:rPr>
        <w:t>database name</w:t>
      </w:r>
      <w:r>
        <w:rPr>
          <w:rFonts w:ascii="Calibri" w:hAnsi="Calibri"/>
          <w:b/>
          <w:bCs/>
        </w:rPr>
        <w:t>';</w:t>
      </w:r>
    </w:p>
    <w:p w:rsidR="00000000" w:rsidRDefault="000E5AE9">
      <w:pPr>
        <w:rPr>
          <w:rFonts w:ascii="Calibri" w:hAnsi="Calibri"/>
          <w:b/>
          <w:bCs/>
        </w:rPr>
      </w:pPr>
    </w:p>
    <w:p w:rsidR="00000000" w:rsidRDefault="000E5AE9">
      <w:pPr>
        <w:rPr>
          <w:rFonts w:ascii="Calibri" w:hAnsi="Calibri"/>
          <w:b/>
          <w:bCs/>
        </w:rPr>
      </w:pPr>
      <w:r>
        <w:rPr>
          <w:rFonts w:ascii="Calibri" w:hAnsi="Calibri"/>
          <w:b/>
          <w:bCs/>
        </w:rPr>
        <w:lastRenderedPageBreak/>
        <w:t xml:space="preserve">$con=@mysqli_connect($dbip , $dbu , $dbp , $dbn); </w:t>
      </w:r>
    </w:p>
    <w:p w:rsidR="00000000" w:rsidRDefault="000E5AE9">
      <w:pPr>
        <w:rPr>
          <w:rFonts w:ascii="Calibri" w:hAnsi="Calibri"/>
          <w:b/>
          <w:bCs/>
        </w:rPr>
      </w:pPr>
    </w:p>
    <w:p w:rsidR="00000000" w:rsidRDefault="000E5AE9">
      <w:pPr>
        <w:rPr>
          <w:rFonts w:ascii="Calibri" w:hAnsi="Calibri"/>
          <w:b/>
          <w:bCs/>
        </w:rPr>
      </w:pPr>
      <w:r>
        <w:rPr>
          <w:rFonts w:ascii="Calibri" w:hAnsi="Calibri"/>
          <w:b/>
          <w:bCs/>
        </w:rPr>
        <w:t>//The @ symbol</w:t>
      </w:r>
      <w:r>
        <w:rPr>
          <w:rFonts w:ascii="Calibri" w:hAnsi="Calibri"/>
          <w:b/>
          <w:bCs/>
        </w:rPr>
        <w:t xml:space="preserve"> can be used in front of MySQL commands so that they don't output warnings</w:t>
      </w:r>
    </w:p>
    <w:p w:rsidR="00000000" w:rsidRDefault="000E5AE9">
      <w:pPr>
        <w:rPr>
          <w:rFonts w:ascii="Calibri" w:hAnsi="Calibri"/>
          <w:b/>
          <w:bCs/>
        </w:rPr>
      </w:pPr>
      <w:r>
        <w:rPr>
          <w:rFonts w:ascii="Calibri" w:hAnsi="Calibri"/>
          <w:b/>
          <w:bCs/>
        </w:rPr>
        <w:t>// or other error methods. While testing you'll want to use command without the @ symbol.</w:t>
      </w:r>
    </w:p>
    <w:p w:rsidR="00000000" w:rsidRDefault="000E5AE9">
      <w:pPr>
        <w:rPr>
          <w:rFonts w:ascii="Calibri" w:hAnsi="Calibri"/>
          <w:b/>
          <w:bCs/>
        </w:rPr>
      </w:pPr>
    </w:p>
    <w:p w:rsidR="00000000" w:rsidRDefault="000E5AE9">
      <w:pPr>
        <w:rPr>
          <w:rFonts w:ascii="Calibri" w:hAnsi="Calibri"/>
          <w:b/>
          <w:bCs/>
        </w:rPr>
      </w:pPr>
      <w:r>
        <w:rPr>
          <w:rFonts w:ascii="Calibri" w:hAnsi="Calibri"/>
          <w:b/>
          <w:bCs/>
        </w:rPr>
        <w:t>if(@mysqli_connect_errno())</w:t>
      </w:r>
    </w:p>
    <w:p w:rsidR="00000000" w:rsidRDefault="000E5AE9">
      <w:pPr>
        <w:rPr>
          <w:rFonts w:ascii="Calibri" w:hAnsi="Calibri"/>
          <w:b/>
          <w:bCs/>
        </w:rPr>
      </w:pPr>
      <w:r>
        <w:rPr>
          <w:rFonts w:ascii="Calibri" w:hAnsi="Calibri"/>
          <w:b/>
          <w:bCs/>
        </w:rPr>
        <w:t>{</w:t>
      </w:r>
    </w:p>
    <w:p w:rsidR="00000000" w:rsidRDefault="000E5AE9">
      <w:pPr>
        <w:rPr>
          <w:rFonts w:ascii="Calibri" w:hAnsi="Calibri"/>
          <w:b/>
          <w:bCs/>
        </w:rPr>
      </w:pPr>
      <w:r>
        <w:rPr>
          <w:rFonts w:ascii="Calibri" w:hAnsi="Calibri"/>
          <w:b/>
          <w:bCs/>
        </w:rPr>
        <w:tab/>
        <w:t>Die('0'); //output 0 or some other code so that your app kn</w:t>
      </w:r>
      <w:r>
        <w:rPr>
          <w:rFonts w:ascii="Calibri" w:hAnsi="Calibri"/>
          <w:b/>
          <w:bCs/>
        </w:rPr>
        <w:t>ows data was NOT sent.</w:t>
      </w:r>
    </w:p>
    <w:p w:rsidR="00000000" w:rsidRDefault="000E5AE9">
      <w:pPr>
        <w:rPr>
          <w:rFonts w:ascii="Calibri" w:hAnsi="Calibri"/>
          <w:b/>
          <w:bCs/>
        </w:rPr>
      </w:pPr>
      <w:r>
        <w:rPr>
          <w:rFonts w:ascii="Calibri" w:hAnsi="Calibri"/>
          <w:b/>
          <w:bCs/>
        </w:rPr>
        <w:t>}</w:t>
      </w:r>
    </w:p>
    <w:p w:rsidR="00000000" w:rsidRDefault="000E5AE9">
      <w:pPr>
        <w:rPr>
          <w:rFonts w:ascii="Calibri" w:hAnsi="Calibri"/>
          <w:b/>
          <w:bCs/>
        </w:rPr>
      </w:pPr>
      <w:r>
        <w:rPr>
          <w:rFonts w:ascii="Calibri" w:hAnsi="Calibri"/>
          <w:b/>
          <w:bCs/>
        </w:rPr>
        <w:t>else</w:t>
      </w:r>
    </w:p>
    <w:p w:rsidR="00000000" w:rsidRDefault="000E5AE9">
      <w:pPr>
        <w:rPr>
          <w:rFonts w:ascii="Calibri" w:hAnsi="Calibri"/>
          <w:b/>
          <w:bCs/>
        </w:rPr>
      </w:pPr>
      <w:r>
        <w:rPr>
          <w:rFonts w:ascii="Calibri" w:hAnsi="Calibri"/>
          <w:b/>
          <w:bCs/>
        </w:rPr>
        <w:t>{</w:t>
      </w:r>
    </w:p>
    <w:p w:rsidR="00000000" w:rsidRDefault="000E5AE9">
      <w:pPr>
        <w:rPr>
          <w:rFonts w:ascii="Calibri" w:hAnsi="Calibri"/>
          <w:b/>
          <w:bCs/>
        </w:rPr>
      </w:pPr>
      <w:r>
        <w:rPr>
          <w:rFonts w:ascii="Calibri" w:hAnsi="Calibri"/>
          <w:b/>
          <w:bCs/>
        </w:rPr>
        <w:tab/>
      </w:r>
      <w:r>
        <w:rPr>
          <w:rFonts w:ascii="Calibri" w:hAnsi="Calibri"/>
          <w:b/>
          <w:bCs/>
        </w:rPr>
        <w:tab/>
      </w:r>
    </w:p>
    <w:p w:rsidR="00000000" w:rsidRDefault="000E5AE9">
      <w:pPr>
        <w:rPr>
          <w:rFonts w:ascii="Calibri" w:hAnsi="Calibri"/>
          <w:b/>
          <w:bCs/>
        </w:rPr>
      </w:pPr>
      <w:r>
        <w:rPr>
          <w:rFonts w:ascii="Calibri" w:hAnsi="Calibri"/>
          <w:b/>
          <w:bCs/>
        </w:rPr>
        <w:tab/>
      </w:r>
      <w:r>
        <w:rPr>
          <w:rFonts w:ascii="Calibri" w:hAnsi="Calibri"/>
          <w:b/>
          <w:bCs/>
        </w:rPr>
        <w:tab/>
        <w:t xml:space="preserve">$newScore_qry = "INSERT INTO </w:t>
      </w:r>
      <w:r>
        <w:rPr>
          <w:rFonts w:ascii="Calibri" w:hAnsi="Calibri"/>
          <w:b/>
          <w:bCs/>
          <w:shd w:val="clear" w:color="auto" w:fill="FFFF00"/>
        </w:rPr>
        <w:t>tablename</w:t>
      </w:r>
      <w:r>
        <w:rPr>
          <w:rFonts w:ascii="Calibri" w:hAnsi="Calibri"/>
          <w:b/>
          <w:bCs/>
        </w:rPr>
        <w:t xml:space="preserve"> (NAME,SCORE,MORE1,MORE2,MORE3,MORE4,MORE5, GAMEID) VALUES('".$name."' , ".$score.",'".$more1."','".$more2."','".$more3."','".$more4."','".$more5."','".$gameid."')";</w:t>
      </w:r>
    </w:p>
    <w:p w:rsidR="00000000" w:rsidRDefault="000E5AE9">
      <w:pPr>
        <w:rPr>
          <w:rFonts w:ascii="Calibri" w:hAnsi="Calibri"/>
          <w:b/>
          <w:bCs/>
        </w:rPr>
      </w:pPr>
      <w:r>
        <w:rPr>
          <w:rFonts w:ascii="Calibri" w:hAnsi="Calibri"/>
          <w:b/>
          <w:bCs/>
        </w:rPr>
        <w:tab/>
      </w:r>
      <w:r>
        <w:rPr>
          <w:rFonts w:ascii="Calibri" w:hAnsi="Calibri"/>
          <w:b/>
          <w:bCs/>
        </w:rPr>
        <w:tab/>
        <w:t>$resultNewSco</w:t>
      </w:r>
      <w:r>
        <w:rPr>
          <w:rFonts w:ascii="Calibri" w:hAnsi="Calibri"/>
          <w:b/>
          <w:bCs/>
        </w:rPr>
        <w:t>re = @mysqli_query( $con , $newScore_qry);</w:t>
      </w:r>
    </w:p>
    <w:p w:rsidR="00000000" w:rsidRDefault="000E5AE9">
      <w:pPr>
        <w:rPr>
          <w:rFonts w:ascii="Calibri" w:hAnsi="Calibri"/>
          <w:b/>
          <w:bCs/>
        </w:rPr>
      </w:pPr>
      <w:r>
        <w:rPr>
          <w:rFonts w:ascii="Calibri" w:hAnsi="Calibri"/>
          <w:b/>
          <w:bCs/>
        </w:rPr>
        <w:t>}</w:t>
      </w:r>
    </w:p>
    <w:p w:rsidR="00000000" w:rsidRDefault="000E5AE9">
      <w:pPr>
        <w:rPr>
          <w:rFonts w:ascii="Calibri" w:hAnsi="Calibri"/>
          <w:b/>
          <w:bCs/>
        </w:rPr>
      </w:pPr>
      <w:r>
        <w:rPr>
          <w:rFonts w:ascii="Calibri" w:hAnsi="Calibri"/>
          <w:b/>
          <w:bCs/>
        </w:rPr>
        <w:t>@mysqli_close($con);</w:t>
      </w:r>
    </w:p>
    <w:p w:rsidR="00000000" w:rsidRDefault="000E5AE9">
      <w:pPr>
        <w:rPr>
          <w:rFonts w:ascii="Calibri" w:hAnsi="Calibri"/>
          <w:b/>
          <w:bCs/>
        </w:rPr>
      </w:pPr>
      <w:r>
        <w:rPr>
          <w:rFonts w:ascii="Calibri" w:hAnsi="Calibri"/>
          <w:b/>
          <w:bCs/>
        </w:rPr>
        <w:t>?&gt;</w:t>
      </w:r>
    </w:p>
    <w:p w:rsidR="00000000" w:rsidRDefault="000E5AE9">
      <w:pPr>
        <w:rPr>
          <w:rFonts w:ascii="Calibri" w:hAnsi="Calibri"/>
          <w:b/>
          <w:bCs/>
        </w:rPr>
      </w:pPr>
    </w:p>
    <w:p w:rsidR="00000000" w:rsidRDefault="000E5AE9">
      <w:pPr>
        <w:rPr>
          <w:rFonts w:ascii="Calibri" w:hAnsi="Calibri"/>
          <w:b/>
          <w:bCs/>
        </w:rPr>
      </w:pPr>
      <w:r>
        <w:rPr>
          <w:rFonts w:ascii="Calibri" w:hAnsi="Calibri"/>
        </w:rPr>
        <w:t>The above PHP script takes the parameters passed from the AGK code (next section), connects to your database and inserts that data into the new table you added.</w:t>
      </w:r>
    </w:p>
    <w:p w:rsidR="00000000" w:rsidRDefault="000E5AE9">
      <w:pPr>
        <w:rPr>
          <w:rFonts w:ascii="Calibri" w:hAnsi="Calibri"/>
          <w:b/>
          <w:bCs/>
        </w:rPr>
      </w:pPr>
    </w:p>
    <w:p w:rsidR="00000000" w:rsidRDefault="000E5AE9">
      <w:pPr>
        <w:rPr>
          <w:rFonts w:ascii="Calibri" w:hAnsi="Calibri"/>
        </w:rPr>
      </w:pPr>
      <w:r>
        <w:rPr>
          <w:rFonts w:ascii="Calibri" w:hAnsi="Calibri"/>
          <w:b/>
          <w:bCs/>
          <w:u w:val="single"/>
        </w:rPr>
        <w:t>Adding a Score via AGK</w:t>
      </w:r>
    </w:p>
    <w:p w:rsidR="00000000" w:rsidRDefault="000E5AE9">
      <w:pPr>
        <w:rPr>
          <w:rFonts w:ascii="Calibri" w:hAnsi="Calibri"/>
        </w:rPr>
      </w:pPr>
    </w:p>
    <w:p w:rsidR="00000000" w:rsidRDefault="000E5AE9">
      <w:pPr>
        <w:rPr>
          <w:rFonts w:ascii="Calibri" w:hAnsi="Calibri"/>
        </w:rPr>
      </w:pPr>
      <w:r>
        <w:rPr>
          <w:rFonts w:ascii="Calibri" w:hAnsi="Calibri"/>
        </w:rPr>
        <w:t>To use the PHP you just created, you need coding like this (yellow highlight where the noted information is needed) to call it:</w:t>
      </w:r>
    </w:p>
    <w:p w:rsidR="00000000" w:rsidRDefault="000E5AE9">
      <w:pPr>
        <w:rPr>
          <w:rFonts w:ascii="Calibri" w:hAnsi="Calibri"/>
        </w:rPr>
      </w:pPr>
    </w:p>
    <w:p w:rsidR="00000000" w:rsidRDefault="000E5AE9">
      <w:pPr>
        <w:rPr>
          <w:rFonts w:ascii="Calibri" w:hAnsi="Calibri"/>
        </w:rPr>
      </w:pPr>
      <w:r>
        <w:rPr>
          <w:rFonts w:ascii="Calibri" w:hAnsi="Calibri"/>
        </w:rPr>
        <w:t>Typical function call:</w:t>
      </w:r>
    </w:p>
    <w:p w:rsidR="00000000" w:rsidRDefault="000E5AE9">
      <w:pPr>
        <w:rPr>
          <w:rFonts w:ascii="Calibri" w:hAnsi="Calibri"/>
        </w:rPr>
      </w:pPr>
    </w:p>
    <w:p w:rsidR="00000000" w:rsidRDefault="000E5AE9">
      <w:pPr>
        <w:rPr>
          <w:rFonts w:ascii="Calibri" w:hAnsi="Calibri"/>
        </w:rPr>
      </w:pPr>
      <w:r>
        <w:rPr>
          <w:rFonts w:ascii="Calibri" w:hAnsi="Calibri"/>
        </w:rPr>
        <w:t>SendScore(10356,”Ian”,”23”,”5”,””,””,””,”CavemanCasinoSlots”)</w:t>
      </w:r>
    </w:p>
    <w:p w:rsidR="00000000" w:rsidRDefault="000E5AE9">
      <w:pPr>
        <w:rPr>
          <w:rFonts w:ascii="Calibri" w:hAnsi="Calibri"/>
        </w:rPr>
      </w:pPr>
    </w:p>
    <w:p w:rsidR="00000000" w:rsidRDefault="000E5AE9">
      <w:pPr>
        <w:rPr>
          <w:rFonts w:ascii="Calibri" w:hAnsi="Calibri"/>
        </w:rPr>
      </w:pPr>
      <w:r>
        <w:rPr>
          <w:rFonts w:ascii="Calibri" w:hAnsi="Calibri"/>
        </w:rPr>
        <w:t>The above sends a score to my table with</w:t>
      </w:r>
      <w:r>
        <w:rPr>
          <w:rFonts w:ascii="Calibri" w:hAnsi="Calibri"/>
        </w:rPr>
        <w:t xml:space="preserve"> the score, name, level and gems, for my game CavemanCasinoSlots. You can see here how useful having the gameid on the table is and how then the same table can be used for different games.</w:t>
      </w:r>
    </w:p>
    <w:p w:rsidR="00000000" w:rsidRDefault="000E5AE9">
      <w:pPr>
        <w:rPr>
          <w:rFonts w:ascii="Calibri" w:hAnsi="Calibri"/>
        </w:rPr>
      </w:pPr>
    </w:p>
    <w:p w:rsidR="00000000" w:rsidRDefault="000E5AE9">
      <w:pPr>
        <w:rPr>
          <w:rFonts w:ascii="Calibri" w:hAnsi="Calibri"/>
        </w:rPr>
      </w:pPr>
      <w:r>
        <w:rPr>
          <w:rFonts w:ascii="Calibri" w:hAnsi="Calibri"/>
        </w:rPr>
        <w:t>Then level and gems are held within the more1 and more2 fields.</w:t>
      </w:r>
    </w:p>
    <w:p w:rsidR="00000000" w:rsidRDefault="000E5AE9">
      <w:pPr>
        <w:rPr>
          <w:rFonts w:ascii="Calibri" w:hAnsi="Calibri"/>
        </w:rPr>
      </w:pPr>
    </w:p>
    <w:p w:rsidR="00000000" w:rsidRDefault="000E5AE9">
      <w:pPr>
        <w:rPr>
          <w:rFonts w:ascii="Calibri" w:hAnsi="Calibri"/>
          <w:b/>
          <w:bCs/>
        </w:rPr>
      </w:pPr>
      <w:r>
        <w:rPr>
          <w:rFonts w:ascii="Calibri" w:hAnsi="Calibri"/>
          <w:b/>
          <w:bCs/>
        </w:rPr>
        <w:t>F</w:t>
      </w:r>
      <w:r>
        <w:rPr>
          <w:rFonts w:ascii="Calibri" w:hAnsi="Calibri"/>
          <w:b/>
          <w:bCs/>
        </w:rPr>
        <w:t>unction SendScore(iScore , sUserName$, smore1$, smore2$, smore3$, smore4$, smore5$, gameid$)</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t>If smore1$ = “” Then smore1$ = “ “</w:t>
      </w:r>
    </w:p>
    <w:p w:rsidR="00000000" w:rsidRDefault="000E5AE9">
      <w:pPr>
        <w:rPr>
          <w:rFonts w:ascii="Calibri" w:hAnsi="Calibri"/>
          <w:b/>
          <w:bCs/>
        </w:rPr>
      </w:pPr>
      <w:r>
        <w:rPr>
          <w:rFonts w:ascii="Calibri" w:hAnsi="Calibri"/>
          <w:b/>
          <w:bCs/>
        </w:rPr>
        <w:tab/>
        <w:t>If smore2$ = “” Then smore2$ = “ “</w:t>
      </w:r>
    </w:p>
    <w:p w:rsidR="00000000" w:rsidRDefault="000E5AE9">
      <w:pPr>
        <w:rPr>
          <w:rFonts w:ascii="Calibri" w:hAnsi="Calibri"/>
          <w:b/>
          <w:bCs/>
        </w:rPr>
      </w:pPr>
      <w:r>
        <w:rPr>
          <w:rFonts w:ascii="Calibri" w:hAnsi="Calibri"/>
          <w:b/>
          <w:bCs/>
        </w:rPr>
        <w:tab/>
        <w:t>If smore3$ = “” Then smore3$ = “ “</w:t>
      </w:r>
    </w:p>
    <w:p w:rsidR="00000000" w:rsidRDefault="000E5AE9">
      <w:pPr>
        <w:rPr>
          <w:rFonts w:ascii="Calibri" w:hAnsi="Calibri"/>
          <w:b/>
          <w:bCs/>
        </w:rPr>
      </w:pPr>
      <w:r>
        <w:rPr>
          <w:rFonts w:ascii="Calibri" w:hAnsi="Calibri"/>
          <w:b/>
          <w:bCs/>
        </w:rPr>
        <w:tab/>
        <w:t>If smore4$ = “” Then smore4$ = “ “</w:t>
      </w:r>
    </w:p>
    <w:p w:rsidR="00000000" w:rsidRDefault="000E5AE9">
      <w:pPr>
        <w:rPr>
          <w:rFonts w:ascii="Calibri" w:hAnsi="Calibri"/>
          <w:b/>
          <w:bCs/>
        </w:rPr>
      </w:pPr>
      <w:r>
        <w:rPr>
          <w:rFonts w:ascii="Calibri" w:hAnsi="Calibri"/>
          <w:b/>
          <w:bCs/>
        </w:rPr>
        <w:tab/>
        <w:t>If smore5$ = “” T</w:t>
      </w:r>
      <w:r>
        <w:rPr>
          <w:rFonts w:ascii="Calibri" w:hAnsi="Calibri"/>
          <w:b/>
          <w:bCs/>
        </w:rPr>
        <w:t>hen smore5$ = “ “</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t>con = CreateHTTPConnection()</w:t>
      </w:r>
    </w:p>
    <w:p w:rsidR="00000000" w:rsidRDefault="000E5AE9">
      <w:pPr>
        <w:rPr>
          <w:rFonts w:ascii="Calibri" w:hAnsi="Calibri"/>
          <w:b/>
          <w:bCs/>
        </w:rPr>
      </w:pPr>
      <w:r>
        <w:rPr>
          <w:rFonts w:ascii="Calibri" w:hAnsi="Calibri"/>
          <w:b/>
          <w:bCs/>
        </w:rPr>
        <w:tab/>
        <w:t>httpsOn = 0</w:t>
      </w:r>
    </w:p>
    <w:p w:rsidR="00000000" w:rsidRDefault="000E5AE9">
      <w:pPr>
        <w:rPr>
          <w:rFonts w:ascii="Calibri" w:hAnsi="Calibri"/>
          <w:b/>
          <w:bCs/>
        </w:rPr>
      </w:pPr>
      <w:r>
        <w:rPr>
          <w:rFonts w:ascii="Calibri" w:hAnsi="Calibri"/>
          <w:b/>
          <w:bCs/>
        </w:rPr>
        <w:lastRenderedPageBreak/>
        <w:tab/>
        <w:t>domain$ = "</w:t>
      </w:r>
      <w:r>
        <w:rPr>
          <w:rFonts w:ascii="Calibri" w:hAnsi="Calibri"/>
          <w:b/>
          <w:bCs/>
          <w:shd w:val="clear" w:color="auto" w:fill="FFFF00"/>
        </w:rPr>
        <w:t>www.yourwebsitename.com</w:t>
      </w:r>
      <w:r>
        <w:rPr>
          <w:rFonts w:ascii="Calibri" w:hAnsi="Calibri"/>
          <w:b/>
          <w:bCs/>
        </w:rPr>
        <w:t>"</w:t>
      </w:r>
    </w:p>
    <w:p w:rsidR="00000000" w:rsidRDefault="000E5AE9">
      <w:pPr>
        <w:rPr>
          <w:rFonts w:ascii="Calibri" w:hAnsi="Calibri"/>
          <w:b/>
          <w:bCs/>
        </w:rPr>
      </w:pPr>
      <w:r>
        <w:rPr>
          <w:rFonts w:ascii="Calibri" w:hAnsi="Calibri"/>
          <w:b/>
          <w:bCs/>
        </w:rPr>
        <w:tab/>
        <w:t>directoryUserName$ = "</w:t>
      </w:r>
      <w:r>
        <w:rPr>
          <w:rFonts w:ascii="Calibri" w:hAnsi="Calibri"/>
          <w:b/>
          <w:bCs/>
          <w:shd w:val="clear" w:color="auto" w:fill="FFFF00"/>
        </w:rPr>
        <w:t>folderusername</w:t>
      </w:r>
      <w:r>
        <w:rPr>
          <w:rFonts w:ascii="Calibri" w:hAnsi="Calibri"/>
          <w:b/>
          <w:bCs/>
        </w:rPr>
        <w:t>"</w:t>
      </w:r>
    </w:p>
    <w:p w:rsidR="00000000" w:rsidRDefault="000E5AE9">
      <w:pPr>
        <w:rPr>
          <w:rFonts w:ascii="Calibri" w:hAnsi="Calibri"/>
          <w:b/>
          <w:bCs/>
        </w:rPr>
      </w:pPr>
      <w:r>
        <w:rPr>
          <w:rFonts w:ascii="Calibri" w:hAnsi="Calibri"/>
          <w:b/>
          <w:bCs/>
        </w:rPr>
        <w:tab/>
        <w:t>directoryPassword$ = "</w:t>
      </w:r>
      <w:r>
        <w:rPr>
          <w:rFonts w:ascii="Calibri" w:hAnsi="Calibri"/>
          <w:b/>
          <w:bCs/>
          <w:shd w:val="clear" w:color="auto" w:fill="FFFF00"/>
        </w:rPr>
        <w:t>folderpassword</w:t>
      </w:r>
      <w:r>
        <w:rPr>
          <w:rFonts w:ascii="Calibri" w:hAnsi="Calibri"/>
          <w:b/>
          <w:bCs/>
        </w:rPr>
        <w:t>"</w:t>
      </w:r>
    </w:p>
    <w:p w:rsidR="00000000" w:rsidRDefault="000E5AE9">
      <w:pPr>
        <w:rPr>
          <w:rFonts w:ascii="Calibri" w:hAnsi="Calibri"/>
          <w:b/>
          <w:bCs/>
        </w:rPr>
      </w:pPr>
      <w:r>
        <w:rPr>
          <w:rFonts w:ascii="Calibri" w:hAnsi="Calibri"/>
          <w:b/>
          <w:bCs/>
        </w:rPr>
        <w:tab/>
        <w:t>secureDirectory = 1</w:t>
      </w:r>
    </w:p>
    <w:p w:rsidR="00000000" w:rsidRDefault="000E5AE9">
      <w:pPr>
        <w:rPr>
          <w:rFonts w:ascii="Calibri" w:hAnsi="Calibri"/>
          <w:b/>
          <w:bCs/>
        </w:rPr>
      </w:pPr>
      <w:r>
        <w:rPr>
          <w:rFonts w:ascii="Calibri" w:hAnsi="Calibri"/>
          <w:b/>
          <w:bCs/>
        </w:rPr>
        <w:tab/>
        <w:t>directoryName$ = "</w:t>
      </w:r>
      <w:r>
        <w:rPr>
          <w:rFonts w:ascii="Calibri" w:hAnsi="Calibri"/>
          <w:b/>
          <w:bCs/>
          <w:shd w:val="clear" w:color="auto" w:fill="FFFF00"/>
        </w:rPr>
        <w:t>myProtectedDirectory</w:t>
      </w:r>
      <w:r>
        <w:rPr>
          <w:rFonts w:ascii="Calibri" w:hAnsi="Calibri"/>
          <w:b/>
          <w:bCs/>
        </w:rPr>
        <w:t>/"</w:t>
      </w:r>
    </w:p>
    <w:p w:rsidR="00000000" w:rsidRDefault="000E5AE9">
      <w:pPr>
        <w:rPr>
          <w:rFonts w:ascii="Calibri" w:hAnsi="Calibri"/>
          <w:b/>
          <w:bCs/>
        </w:rPr>
      </w:pPr>
      <w:r>
        <w:rPr>
          <w:rFonts w:ascii="Calibri" w:hAnsi="Calibri"/>
          <w:b/>
          <w:bCs/>
        </w:rPr>
        <w:tab/>
        <w:t>scriptName$ = "</w:t>
      </w:r>
      <w:r>
        <w:rPr>
          <w:rFonts w:ascii="Calibri" w:hAnsi="Calibri"/>
          <w:b/>
          <w:bCs/>
          <w:shd w:val="clear" w:color="auto" w:fill="FFFF00"/>
        </w:rPr>
        <w:t>scores.php</w:t>
      </w:r>
      <w:r>
        <w:rPr>
          <w:rFonts w:ascii="Calibri" w:hAnsi="Calibri"/>
          <w:b/>
          <w:bCs/>
        </w:rPr>
        <w:t>"</w:t>
      </w:r>
    </w:p>
    <w:p w:rsidR="00000000" w:rsidRDefault="000E5AE9">
      <w:pPr>
        <w:rPr>
          <w:rFonts w:ascii="Calibri" w:hAnsi="Calibri"/>
          <w:b/>
          <w:bCs/>
        </w:rPr>
      </w:pPr>
      <w:r>
        <w:rPr>
          <w:rFonts w:ascii="Calibri" w:hAnsi="Calibri"/>
          <w:b/>
          <w:bCs/>
        </w:rPr>
        <w:tab/>
        <w:t>if secureDirectory = 1</w:t>
      </w:r>
    </w:p>
    <w:p w:rsidR="00000000" w:rsidRDefault="000E5AE9">
      <w:pPr>
        <w:rPr>
          <w:rFonts w:ascii="Calibri" w:hAnsi="Calibri"/>
          <w:b/>
          <w:bCs/>
        </w:rPr>
      </w:pPr>
      <w:r>
        <w:rPr>
          <w:rFonts w:ascii="Calibri" w:hAnsi="Calibri"/>
          <w:b/>
          <w:bCs/>
        </w:rPr>
        <w:tab/>
      </w:r>
      <w:r>
        <w:rPr>
          <w:rFonts w:ascii="Calibri" w:hAnsi="Calibri"/>
          <w:b/>
          <w:bCs/>
        </w:rPr>
        <w:tab/>
        <w:t>SetHTTPHost(con , domain$ , httpsOn , directoryUserName$ , directoryPassword$)</w:t>
      </w:r>
    </w:p>
    <w:p w:rsidR="00000000" w:rsidRDefault="000E5AE9">
      <w:pPr>
        <w:rPr>
          <w:rFonts w:ascii="Calibri" w:hAnsi="Calibri"/>
          <w:b/>
          <w:bCs/>
        </w:rPr>
      </w:pPr>
      <w:r>
        <w:rPr>
          <w:rFonts w:ascii="Calibri" w:hAnsi="Calibri"/>
          <w:b/>
          <w:bCs/>
        </w:rPr>
        <w:tab/>
        <w:t>else</w:t>
      </w:r>
    </w:p>
    <w:p w:rsidR="00000000" w:rsidRDefault="000E5AE9">
      <w:pPr>
        <w:rPr>
          <w:rFonts w:ascii="Calibri" w:hAnsi="Calibri"/>
          <w:b/>
          <w:bCs/>
        </w:rPr>
      </w:pPr>
      <w:r>
        <w:rPr>
          <w:rFonts w:ascii="Calibri" w:hAnsi="Calibri"/>
          <w:b/>
          <w:bCs/>
        </w:rPr>
        <w:tab/>
      </w:r>
      <w:r>
        <w:rPr>
          <w:rFonts w:ascii="Calibri" w:hAnsi="Calibri"/>
          <w:b/>
          <w:bCs/>
        </w:rPr>
        <w:tab/>
        <w:t>SetHTTPHost(con , domain$ , httpsOn)</w:t>
      </w:r>
    </w:p>
    <w:p w:rsidR="00000000" w:rsidRDefault="000E5AE9">
      <w:pPr>
        <w:rPr>
          <w:rFonts w:ascii="Calibri" w:hAnsi="Calibri"/>
          <w:b/>
          <w:bCs/>
        </w:rPr>
      </w:pPr>
      <w:r>
        <w:rPr>
          <w:rFonts w:ascii="Calibri" w:hAnsi="Calibri"/>
          <w:b/>
          <w:bCs/>
        </w:rPr>
        <w:tab/>
        <w:t>endif</w:t>
      </w:r>
    </w:p>
    <w:p w:rsidR="00000000" w:rsidRDefault="000E5AE9">
      <w:pPr>
        <w:rPr>
          <w:rFonts w:ascii="Calibri" w:hAnsi="Calibri"/>
          <w:b/>
          <w:bCs/>
        </w:rPr>
      </w:pPr>
      <w:r>
        <w:rPr>
          <w:rFonts w:ascii="Calibri" w:hAnsi="Calibri"/>
          <w:b/>
          <w:bCs/>
        </w:rPr>
        <w:tab/>
        <w:t>post$ = "name=" + sUserName$ + "&amp;score=" + str(iScore) + "&amp;more1=" + smore1$ + "&amp;more2</w:t>
      </w:r>
      <w:r>
        <w:rPr>
          <w:rFonts w:ascii="Calibri" w:hAnsi="Calibri"/>
          <w:b/>
          <w:bCs/>
        </w:rPr>
        <w:t>=" + smore2$ + "&amp;more3=" + smore3$ + "&amp;more4=" + smore4$ + "&amp;more5=" + smore5$ + "&amp;gameid=" + gameid$</w:t>
      </w:r>
    </w:p>
    <w:p w:rsidR="00000000" w:rsidRDefault="000E5AE9">
      <w:pPr>
        <w:rPr>
          <w:rFonts w:ascii="Calibri" w:hAnsi="Calibri"/>
          <w:b/>
          <w:bCs/>
        </w:rPr>
      </w:pPr>
      <w:r>
        <w:rPr>
          <w:rFonts w:ascii="Calibri" w:hAnsi="Calibri"/>
          <w:b/>
          <w:bCs/>
        </w:rPr>
        <w:tab/>
        <w:t>SendHTTPRequestASync(con , directoryName$ + scriptName$ , post$)</w:t>
      </w:r>
    </w:p>
    <w:p w:rsidR="00000000" w:rsidRDefault="000E5AE9">
      <w:pPr>
        <w:rPr>
          <w:rFonts w:ascii="Calibri" w:hAnsi="Calibri"/>
          <w:b/>
          <w:bCs/>
        </w:rPr>
      </w:pPr>
      <w:r>
        <w:rPr>
          <w:rFonts w:ascii="Calibri" w:hAnsi="Calibri"/>
          <w:b/>
          <w:bCs/>
        </w:rPr>
        <w:tab/>
        <w:t>time0 = GetMilliseconds()</w:t>
      </w:r>
    </w:p>
    <w:p w:rsidR="00000000" w:rsidRDefault="000E5AE9">
      <w:pPr>
        <w:rPr>
          <w:rFonts w:ascii="Calibri" w:hAnsi="Calibri"/>
          <w:b/>
          <w:bCs/>
        </w:rPr>
      </w:pPr>
      <w:r>
        <w:rPr>
          <w:rFonts w:ascii="Calibri" w:hAnsi="Calibri"/>
          <w:b/>
          <w:bCs/>
        </w:rPr>
        <w:tab/>
        <w:t>repeat</w:t>
      </w:r>
    </w:p>
    <w:p w:rsidR="00000000" w:rsidRDefault="000E5AE9">
      <w:pPr>
        <w:rPr>
          <w:rFonts w:ascii="Calibri" w:hAnsi="Calibri"/>
          <w:b/>
          <w:bCs/>
        </w:rPr>
      </w:pPr>
      <w:r>
        <w:rPr>
          <w:rFonts w:ascii="Calibri" w:hAnsi="Calibri"/>
          <w:b/>
          <w:bCs/>
        </w:rPr>
        <w:tab/>
      </w:r>
      <w:r>
        <w:rPr>
          <w:rFonts w:ascii="Calibri" w:hAnsi="Calibri"/>
          <w:b/>
          <w:bCs/>
        </w:rPr>
        <w:tab/>
        <w:t>timeNow = GetMilliseconds()</w:t>
      </w:r>
    </w:p>
    <w:p w:rsidR="00000000" w:rsidRDefault="000E5AE9">
      <w:pPr>
        <w:rPr>
          <w:rFonts w:ascii="Calibri" w:hAnsi="Calibri"/>
          <w:b/>
          <w:bCs/>
        </w:rPr>
      </w:pPr>
      <w:r>
        <w:rPr>
          <w:rFonts w:ascii="Calibri" w:hAnsi="Calibri"/>
          <w:b/>
          <w:bCs/>
        </w:rPr>
        <w:tab/>
      </w:r>
      <w:r>
        <w:rPr>
          <w:rFonts w:ascii="Calibri" w:hAnsi="Calibri"/>
          <w:b/>
          <w:bCs/>
        </w:rPr>
        <w:tab/>
        <w:t>timeElapsed = (timeNo</w:t>
      </w:r>
      <w:r>
        <w:rPr>
          <w:rFonts w:ascii="Calibri" w:hAnsi="Calibri"/>
          <w:b/>
          <w:bCs/>
        </w:rPr>
        <w:t>w - time0)</w:t>
      </w:r>
    </w:p>
    <w:p w:rsidR="00000000" w:rsidRDefault="000E5AE9">
      <w:pPr>
        <w:rPr>
          <w:rFonts w:ascii="Calibri" w:hAnsi="Calibri"/>
          <w:b/>
          <w:bCs/>
        </w:rPr>
      </w:pPr>
      <w:r>
        <w:rPr>
          <w:rFonts w:ascii="Calibri" w:hAnsi="Calibri"/>
          <w:b/>
          <w:bCs/>
        </w:rPr>
        <w:tab/>
      </w:r>
      <w:r>
        <w:rPr>
          <w:rFonts w:ascii="Calibri" w:hAnsi="Calibri"/>
          <w:b/>
          <w:bCs/>
        </w:rPr>
        <w:tab/>
        <w:t>ready = GetHTTPResponseReady(con)</w:t>
      </w:r>
    </w:p>
    <w:p w:rsidR="00000000" w:rsidRDefault="000E5AE9">
      <w:pPr>
        <w:rPr>
          <w:rFonts w:ascii="Calibri" w:hAnsi="Calibri"/>
          <w:b/>
          <w:bCs/>
        </w:rPr>
      </w:pPr>
      <w:r>
        <w:rPr>
          <w:rFonts w:ascii="Calibri" w:hAnsi="Calibri"/>
          <w:b/>
          <w:bCs/>
        </w:rPr>
        <w:tab/>
      </w:r>
      <w:r>
        <w:rPr>
          <w:rFonts w:ascii="Calibri" w:hAnsi="Calibri"/>
          <w:b/>
          <w:bCs/>
        </w:rPr>
        <w:tab/>
        <w:t>if ready &lt;&gt; 0 or timeElapsed &gt; 60000</w:t>
      </w:r>
    </w:p>
    <w:p w:rsidR="00000000" w:rsidRDefault="000E5AE9">
      <w:pPr>
        <w:rPr>
          <w:rFonts w:ascii="Calibri" w:hAnsi="Calibri"/>
          <w:b/>
          <w:bCs/>
        </w:rPr>
      </w:pPr>
      <w:r>
        <w:rPr>
          <w:rFonts w:ascii="Calibri" w:hAnsi="Calibri"/>
          <w:b/>
          <w:bCs/>
        </w:rPr>
        <w:tab/>
      </w:r>
      <w:r>
        <w:rPr>
          <w:rFonts w:ascii="Calibri" w:hAnsi="Calibri"/>
          <w:b/>
          <w:bCs/>
        </w:rPr>
        <w:tab/>
      </w:r>
      <w:r>
        <w:rPr>
          <w:rFonts w:ascii="Calibri" w:hAnsi="Calibri"/>
          <w:b/>
          <w:bCs/>
        </w:rPr>
        <w:tab/>
        <w:t>done = 1</w:t>
      </w:r>
    </w:p>
    <w:p w:rsidR="00000000" w:rsidRDefault="000E5AE9">
      <w:pPr>
        <w:rPr>
          <w:rFonts w:ascii="Calibri" w:hAnsi="Calibri"/>
          <w:b/>
          <w:bCs/>
        </w:rPr>
      </w:pPr>
      <w:r>
        <w:rPr>
          <w:rFonts w:ascii="Calibri" w:hAnsi="Calibri"/>
          <w:b/>
          <w:bCs/>
        </w:rPr>
        <w:tab/>
      </w:r>
      <w:r>
        <w:rPr>
          <w:rFonts w:ascii="Calibri" w:hAnsi="Calibri"/>
          <w:b/>
          <w:bCs/>
        </w:rPr>
        <w:tab/>
        <w:t>endif</w:t>
      </w:r>
    </w:p>
    <w:p w:rsidR="00000000" w:rsidRDefault="000E5AE9">
      <w:pPr>
        <w:rPr>
          <w:rFonts w:ascii="Calibri" w:hAnsi="Calibri"/>
          <w:b/>
          <w:bCs/>
        </w:rPr>
      </w:pPr>
      <w:r>
        <w:rPr>
          <w:rFonts w:ascii="Calibri" w:hAnsi="Calibri"/>
          <w:b/>
          <w:bCs/>
        </w:rPr>
        <w:tab/>
      </w:r>
      <w:r>
        <w:rPr>
          <w:rFonts w:ascii="Calibri" w:hAnsi="Calibri"/>
          <w:b/>
          <w:bCs/>
        </w:rPr>
        <w:tab/>
        <w:t>Sync()</w:t>
      </w:r>
    </w:p>
    <w:p w:rsidR="00000000" w:rsidRDefault="000E5AE9">
      <w:pPr>
        <w:rPr>
          <w:rFonts w:ascii="Calibri" w:hAnsi="Calibri"/>
          <w:b/>
          <w:bCs/>
        </w:rPr>
      </w:pPr>
      <w:r>
        <w:rPr>
          <w:rFonts w:ascii="Calibri" w:hAnsi="Calibri"/>
          <w:b/>
          <w:bCs/>
        </w:rPr>
        <w:tab/>
        <w:t>until done = 1</w:t>
      </w:r>
    </w:p>
    <w:p w:rsidR="00000000" w:rsidRDefault="000E5AE9">
      <w:pPr>
        <w:rPr>
          <w:rFonts w:ascii="Calibri" w:hAnsi="Calibri"/>
          <w:b/>
          <w:bCs/>
        </w:rPr>
      </w:pPr>
      <w:r>
        <w:rPr>
          <w:rFonts w:ascii="Calibri" w:hAnsi="Calibri"/>
          <w:b/>
          <w:bCs/>
        </w:rPr>
        <w:tab/>
        <w:t>CloseHTTPConnection(con)</w:t>
      </w:r>
    </w:p>
    <w:p w:rsidR="00000000" w:rsidRDefault="000E5AE9">
      <w:pPr>
        <w:rPr>
          <w:rFonts w:ascii="Calibri" w:hAnsi="Calibri"/>
          <w:b/>
          <w:bCs/>
        </w:rPr>
      </w:pPr>
      <w:r>
        <w:rPr>
          <w:rFonts w:ascii="Calibri" w:hAnsi="Calibri"/>
          <w:b/>
          <w:bCs/>
        </w:rPr>
        <w:tab/>
        <w:t>DeleteHTTPConnection(con)</w:t>
      </w:r>
    </w:p>
    <w:p w:rsidR="00000000" w:rsidRDefault="000E5AE9">
      <w:pPr>
        <w:rPr>
          <w:rFonts w:ascii="Calibri" w:hAnsi="Calibri"/>
          <w:b/>
          <w:bCs/>
        </w:rPr>
      </w:pPr>
    </w:p>
    <w:p w:rsidR="00000000" w:rsidRDefault="000E5AE9">
      <w:pPr>
        <w:rPr>
          <w:rFonts w:ascii="Calibri" w:hAnsi="Calibri"/>
          <w:b/>
          <w:bCs/>
        </w:rPr>
      </w:pPr>
      <w:r>
        <w:rPr>
          <w:rFonts w:ascii="Calibri" w:hAnsi="Calibri"/>
          <w:b/>
          <w:bCs/>
        </w:rPr>
        <w:t>Endfunction</w:t>
      </w:r>
    </w:p>
    <w:p w:rsidR="00000000" w:rsidRDefault="000E5AE9">
      <w:pPr>
        <w:rPr>
          <w:rFonts w:ascii="Calibri" w:hAnsi="Calibri"/>
          <w:b/>
          <w:bCs/>
        </w:rPr>
      </w:pPr>
    </w:p>
    <w:p w:rsidR="00000000" w:rsidRDefault="000E5AE9">
      <w:pPr>
        <w:rPr>
          <w:rFonts w:ascii="Calibri" w:hAnsi="Calibri"/>
        </w:rPr>
      </w:pPr>
      <w:r>
        <w:rPr>
          <w:rFonts w:ascii="Calibri" w:hAnsi="Calibri"/>
        </w:rPr>
        <w:t>You'll notice that the above function will either exit onc</w:t>
      </w:r>
      <w:r>
        <w:rPr>
          <w:rFonts w:ascii="Calibri" w:hAnsi="Calibri"/>
        </w:rPr>
        <w:t>e the action is complete or after 60 seconds, whichever comes first.</w:t>
      </w:r>
    </w:p>
    <w:p w:rsidR="00000000" w:rsidRDefault="000E5AE9">
      <w:pPr>
        <w:rPr>
          <w:rFonts w:ascii="Calibri" w:hAnsi="Calibri"/>
        </w:rPr>
      </w:pPr>
    </w:p>
    <w:p w:rsidR="00000000" w:rsidRDefault="000E5AE9">
      <w:pPr>
        <w:rPr>
          <w:rFonts w:ascii="Calibri" w:hAnsi="Calibri"/>
        </w:rPr>
      </w:pPr>
      <w:r>
        <w:rPr>
          <w:rFonts w:ascii="Calibri" w:hAnsi="Calibri"/>
        </w:rPr>
        <w:t>OK, so we have a MySQL database, FTP Folder, table and PHP file, with all associated permissions and we have AGK code to use the PHP file and post a score.</w:t>
      </w:r>
    </w:p>
    <w:p w:rsidR="00000000" w:rsidRDefault="000E5AE9">
      <w:pPr>
        <w:rPr>
          <w:rFonts w:ascii="Calibri" w:hAnsi="Calibri"/>
        </w:rPr>
      </w:pPr>
    </w:p>
    <w:p w:rsidR="00000000" w:rsidRDefault="000E5AE9">
      <w:pPr>
        <w:rPr>
          <w:rFonts w:ascii="Calibri" w:hAnsi="Calibri"/>
        </w:rPr>
      </w:pPr>
      <w:r>
        <w:rPr>
          <w:rFonts w:ascii="Calibri" w:hAnsi="Calibri"/>
        </w:rPr>
        <w:t>Now you'd want to read scores</w:t>
      </w:r>
      <w:r>
        <w:rPr>
          <w:rFonts w:ascii="Calibri" w:hAnsi="Calibri"/>
        </w:rPr>
        <w:t xml:space="preserve"> back in, so you can present a high score table to your game player.</w:t>
      </w:r>
    </w:p>
    <w:p w:rsidR="00000000" w:rsidRDefault="000E5AE9">
      <w:pPr>
        <w:rPr>
          <w:rFonts w:ascii="Calibri" w:hAnsi="Calibri"/>
        </w:rPr>
      </w:pPr>
    </w:p>
    <w:p w:rsidR="00000000" w:rsidRDefault="000E5AE9">
      <w:pPr>
        <w:rPr>
          <w:rFonts w:ascii="Calibri" w:hAnsi="Calibri"/>
        </w:rPr>
      </w:pPr>
      <w:r>
        <w:rPr>
          <w:rFonts w:ascii="Calibri" w:hAnsi="Calibri"/>
        </w:rPr>
        <w:t>For this, the returned results will be stored in a series of arrays. The process flow for managing the data in\out of the MySQL database will be:</w:t>
      </w:r>
    </w:p>
    <w:p w:rsidR="00000000" w:rsidRDefault="000E5AE9">
      <w:pPr>
        <w:rPr>
          <w:rFonts w:ascii="Calibri" w:hAnsi="Calibri"/>
        </w:rPr>
      </w:pPr>
    </w:p>
    <w:p w:rsidR="00000000" w:rsidRDefault="000E5AE9">
      <w:pPr>
        <w:numPr>
          <w:ilvl w:val="0"/>
          <w:numId w:val="3"/>
        </w:numPr>
        <w:rPr>
          <w:rFonts w:ascii="Calibri" w:hAnsi="Calibri"/>
        </w:rPr>
      </w:pPr>
      <w:r>
        <w:rPr>
          <w:rFonts w:ascii="Calibri" w:hAnsi="Calibri"/>
        </w:rPr>
        <w:t>Upon first loading of the game, load th</w:t>
      </w:r>
      <w:r>
        <w:rPr>
          <w:rFonts w:ascii="Calibri" w:hAnsi="Calibri"/>
        </w:rPr>
        <w:t>e high scores into arrays</w:t>
      </w:r>
    </w:p>
    <w:p w:rsidR="00000000" w:rsidRDefault="000E5AE9">
      <w:pPr>
        <w:numPr>
          <w:ilvl w:val="0"/>
          <w:numId w:val="3"/>
        </w:numPr>
        <w:rPr>
          <w:rFonts w:ascii="Calibri" w:hAnsi="Calibri"/>
        </w:rPr>
      </w:pPr>
      <w:r>
        <w:rPr>
          <w:rFonts w:ascii="Calibri" w:hAnsi="Calibri"/>
        </w:rPr>
        <w:t>Player plays the game and when finished...</w:t>
      </w:r>
    </w:p>
    <w:p w:rsidR="00000000" w:rsidRDefault="000E5AE9">
      <w:pPr>
        <w:numPr>
          <w:ilvl w:val="0"/>
          <w:numId w:val="3"/>
        </w:numPr>
        <w:rPr>
          <w:rFonts w:ascii="Calibri" w:hAnsi="Calibri"/>
        </w:rPr>
      </w:pPr>
      <w:r>
        <w:rPr>
          <w:rFonts w:ascii="Calibri" w:hAnsi="Calibri"/>
        </w:rPr>
        <w:t>Check the player score and see if they have made the top 10 (or how many high scores you want)</w:t>
      </w:r>
    </w:p>
    <w:p w:rsidR="00000000" w:rsidRDefault="000E5AE9">
      <w:pPr>
        <w:rPr>
          <w:rFonts w:ascii="Calibri" w:hAnsi="Calibri"/>
        </w:rPr>
      </w:pPr>
    </w:p>
    <w:p w:rsidR="00000000" w:rsidRDefault="000E5AE9">
      <w:pPr>
        <w:rPr>
          <w:rFonts w:ascii="Calibri" w:hAnsi="Calibri"/>
        </w:rPr>
      </w:pPr>
      <w:r>
        <w:rPr>
          <w:rFonts w:ascii="Calibri" w:hAnsi="Calibri"/>
        </w:rPr>
        <w:t>Simply check if their score is higher or equal to the array 10</w:t>
      </w:r>
      <w:r>
        <w:rPr>
          <w:rFonts w:ascii="Calibri" w:hAnsi="Calibri"/>
          <w:vertAlign w:val="superscript"/>
        </w:rPr>
        <w:t>th</w:t>
      </w:r>
      <w:r>
        <w:rPr>
          <w:rFonts w:ascii="Calibri" w:hAnsi="Calibri"/>
        </w:rPr>
        <w:t xml:space="preserve"> position. If they have mad</w:t>
      </w:r>
      <w:r>
        <w:rPr>
          <w:rFonts w:ascii="Calibri" w:hAnsi="Calibri"/>
        </w:rPr>
        <w:t xml:space="preserve">e it into the list, post the score. OK not exactly real-time as another player on another device could have posted a score, so your list is out of date.... but no fear, the player don't know and they'll see themselves </w:t>
      </w:r>
      <w:r>
        <w:rPr>
          <w:rFonts w:ascii="Calibri" w:hAnsi="Calibri"/>
        </w:rPr>
        <w:lastRenderedPageBreak/>
        <w:t>going into the top 10, but upon next t</w:t>
      </w:r>
      <w:r>
        <w:rPr>
          <w:rFonts w:ascii="Calibri" w:hAnsi="Calibri"/>
        </w:rPr>
        <w:t>ime they play the game, they've dropped out of it.... beaten by a better player.... it happens... get over it :)</w:t>
      </w:r>
    </w:p>
    <w:p w:rsidR="00000000" w:rsidRDefault="000E5AE9">
      <w:pPr>
        <w:rPr>
          <w:rFonts w:ascii="Calibri" w:hAnsi="Calibri"/>
        </w:rPr>
      </w:pPr>
    </w:p>
    <w:p w:rsidR="00000000" w:rsidRDefault="000E5AE9">
      <w:pPr>
        <w:numPr>
          <w:ilvl w:val="0"/>
          <w:numId w:val="3"/>
        </w:numPr>
        <w:rPr>
          <w:rFonts w:ascii="Calibri" w:hAnsi="Calibri"/>
        </w:rPr>
      </w:pPr>
      <w:r>
        <w:rPr>
          <w:rFonts w:ascii="Calibri" w:hAnsi="Calibri"/>
        </w:rPr>
        <w:t xml:space="preserve">If applicable, after making the top 10 and before showing the high scores to the player, you can either insert the new score into the correct </w:t>
      </w:r>
      <w:r>
        <w:rPr>
          <w:rFonts w:ascii="Calibri" w:hAnsi="Calibri"/>
        </w:rPr>
        <w:t>position in the array.... or you can re-load the scores back into the arrays</w:t>
      </w:r>
    </w:p>
    <w:p w:rsidR="00000000" w:rsidRDefault="000E5AE9">
      <w:pPr>
        <w:rPr>
          <w:rFonts w:ascii="Calibri" w:hAnsi="Calibri"/>
        </w:rPr>
      </w:pPr>
    </w:p>
    <w:p w:rsidR="00000000" w:rsidRDefault="000E5AE9">
      <w:pPr>
        <w:rPr>
          <w:rFonts w:ascii="Calibri" w:hAnsi="Calibri"/>
        </w:rPr>
      </w:pPr>
      <w:r>
        <w:rPr>
          <w:rFonts w:ascii="Calibri" w:hAnsi="Calibri"/>
          <w:b/>
          <w:bCs/>
          <w:u w:val="single"/>
        </w:rPr>
        <w:t>Obtaining the scores PHP</w:t>
      </w:r>
    </w:p>
    <w:p w:rsidR="00000000" w:rsidRDefault="000E5AE9">
      <w:pPr>
        <w:rPr>
          <w:rFonts w:ascii="Calibri" w:hAnsi="Calibri"/>
        </w:rPr>
      </w:pPr>
    </w:p>
    <w:p w:rsidR="00000000" w:rsidRDefault="000E5AE9">
      <w:pPr>
        <w:rPr>
          <w:rFonts w:ascii="Calibri" w:hAnsi="Calibri"/>
        </w:rPr>
      </w:pPr>
      <w:r>
        <w:rPr>
          <w:rFonts w:ascii="Calibri" w:hAnsi="Calibri"/>
        </w:rPr>
        <w:t>Create a PHP file like this and save it in the new FTP folder. It's assumed that the script filename is 'getscores.php' as this is what is being referen</w:t>
      </w:r>
      <w:r>
        <w:rPr>
          <w:rFonts w:ascii="Calibri" w:hAnsi="Calibri"/>
        </w:rPr>
        <w:t>ce in the AGK code. Case sensitive remember!</w:t>
      </w:r>
    </w:p>
    <w:p w:rsidR="00000000" w:rsidRDefault="000E5AE9">
      <w:pPr>
        <w:rPr>
          <w:rFonts w:ascii="Calibri" w:hAnsi="Calibri"/>
        </w:rPr>
      </w:pPr>
    </w:p>
    <w:p w:rsidR="00000000" w:rsidRDefault="000E5AE9">
      <w:pPr>
        <w:rPr>
          <w:rFonts w:ascii="Calibri" w:hAnsi="Calibri"/>
          <w:b/>
          <w:bCs/>
        </w:rPr>
      </w:pPr>
      <w:r>
        <w:rPr>
          <w:rFonts w:ascii="Calibri" w:hAnsi="Calibri"/>
          <w:b/>
          <w:bCs/>
        </w:rPr>
        <w:t>&lt;?PHP</w:t>
      </w:r>
    </w:p>
    <w:p w:rsidR="00000000" w:rsidRDefault="000E5AE9">
      <w:pPr>
        <w:rPr>
          <w:rFonts w:ascii="Calibri" w:hAnsi="Calibri"/>
          <w:b/>
          <w:bCs/>
        </w:rPr>
      </w:pPr>
    </w:p>
    <w:p w:rsidR="00000000" w:rsidRDefault="000E5AE9">
      <w:pPr>
        <w:rPr>
          <w:rFonts w:ascii="Calibri" w:hAnsi="Calibri"/>
          <w:b/>
          <w:bCs/>
        </w:rPr>
      </w:pPr>
      <w:r>
        <w:rPr>
          <w:rFonts w:ascii="Calibri" w:hAnsi="Calibri"/>
          <w:b/>
          <w:bCs/>
        </w:rPr>
        <w:t>$gameid = $_POST['gameid'];</w:t>
      </w:r>
    </w:p>
    <w:p w:rsidR="00000000" w:rsidRDefault="000E5AE9">
      <w:pPr>
        <w:rPr>
          <w:rFonts w:ascii="Calibri" w:hAnsi="Calibri"/>
          <w:b/>
          <w:bCs/>
        </w:rPr>
      </w:pPr>
      <w:r>
        <w:rPr>
          <w:rFonts w:ascii="Calibri" w:hAnsi="Calibri"/>
          <w:b/>
          <w:bCs/>
        </w:rPr>
        <w:t>$ilimit = $_POST['ilimit'];</w:t>
      </w:r>
    </w:p>
    <w:p w:rsidR="00000000" w:rsidRDefault="000E5AE9">
      <w:pPr>
        <w:rPr>
          <w:rFonts w:ascii="Calibri" w:hAnsi="Calibri"/>
          <w:b/>
          <w:bCs/>
        </w:rPr>
      </w:pPr>
    </w:p>
    <w:p w:rsidR="00000000" w:rsidRDefault="000E5AE9">
      <w:pPr>
        <w:rPr>
          <w:rFonts w:ascii="Calibri" w:hAnsi="Calibri"/>
          <w:b/>
          <w:bCs/>
        </w:rPr>
      </w:pPr>
      <w:r>
        <w:rPr>
          <w:rFonts w:ascii="Calibri" w:hAnsi="Calibri"/>
          <w:b/>
          <w:bCs/>
        </w:rPr>
        <w:t>$dbip = 'localhost';</w:t>
      </w:r>
    </w:p>
    <w:p w:rsidR="00000000" w:rsidRDefault="000E5AE9">
      <w:pPr>
        <w:rPr>
          <w:rFonts w:ascii="Calibri" w:hAnsi="Calibri"/>
          <w:b/>
          <w:bCs/>
        </w:rPr>
      </w:pPr>
      <w:r>
        <w:rPr>
          <w:rFonts w:ascii="Calibri" w:hAnsi="Calibri"/>
          <w:b/>
          <w:bCs/>
        </w:rPr>
        <w:t>$dbu = '</w:t>
      </w:r>
      <w:r>
        <w:rPr>
          <w:rFonts w:ascii="Calibri" w:hAnsi="Calibri"/>
          <w:b/>
          <w:bCs/>
          <w:shd w:val="clear" w:color="auto" w:fill="FFFF00"/>
        </w:rPr>
        <w:t>database username</w:t>
      </w:r>
      <w:r>
        <w:rPr>
          <w:rFonts w:ascii="Calibri" w:hAnsi="Calibri"/>
          <w:b/>
          <w:bCs/>
        </w:rPr>
        <w:t>';</w:t>
      </w:r>
    </w:p>
    <w:p w:rsidR="00000000" w:rsidRDefault="000E5AE9">
      <w:pPr>
        <w:rPr>
          <w:rFonts w:ascii="Calibri" w:hAnsi="Calibri"/>
          <w:b/>
          <w:bCs/>
        </w:rPr>
      </w:pPr>
      <w:r>
        <w:rPr>
          <w:rFonts w:ascii="Calibri" w:hAnsi="Calibri"/>
          <w:b/>
          <w:bCs/>
        </w:rPr>
        <w:t>$dbp = '</w:t>
      </w:r>
      <w:r>
        <w:rPr>
          <w:rFonts w:ascii="Calibri" w:hAnsi="Calibri"/>
          <w:b/>
          <w:bCs/>
          <w:shd w:val="clear" w:color="auto" w:fill="FFFF00"/>
        </w:rPr>
        <w:t>database password</w:t>
      </w:r>
      <w:r>
        <w:rPr>
          <w:rFonts w:ascii="Calibri" w:hAnsi="Calibri"/>
          <w:b/>
          <w:bCs/>
        </w:rPr>
        <w:t>';</w:t>
      </w:r>
    </w:p>
    <w:p w:rsidR="00000000" w:rsidRDefault="000E5AE9">
      <w:pPr>
        <w:rPr>
          <w:rFonts w:ascii="Calibri" w:hAnsi="Calibri"/>
          <w:b/>
          <w:bCs/>
        </w:rPr>
      </w:pPr>
      <w:r>
        <w:rPr>
          <w:rFonts w:ascii="Calibri" w:hAnsi="Calibri"/>
          <w:b/>
          <w:bCs/>
        </w:rPr>
        <w:t>$dbn = '</w:t>
      </w:r>
      <w:r>
        <w:rPr>
          <w:rFonts w:ascii="Calibri" w:hAnsi="Calibri"/>
          <w:b/>
          <w:bCs/>
          <w:shd w:val="clear" w:color="auto" w:fill="FFFF00"/>
        </w:rPr>
        <w:t>database name</w:t>
      </w:r>
      <w:r>
        <w:rPr>
          <w:rFonts w:ascii="Calibri" w:hAnsi="Calibri"/>
          <w:b/>
          <w:bCs/>
        </w:rPr>
        <w:t>';</w:t>
      </w:r>
    </w:p>
    <w:p w:rsidR="00000000" w:rsidRDefault="000E5AE9">
      <w:pPr>
        <w:rPr>
          <w:rFonts w:ascii="Calibri" w:hAnsi="Calibri"/>
          <w:b/>
          <w:bCs/>
        </w:rPr>
      </w:pPr>
      <w:r>
        <w:rPr>
          <w:rFonts w:ascii="Calibri" w:hAnsi="Calibri"/>
          <w:b/>
          <w:bCs/>
        </w:rPr>
        <w:t>$con=@mysqli_connect($dbip , $dbu , $dbp , $d</w:t>
      </w:r>
      <w:r>
        <w:rPr>
          <w:rFonts w:ascii="Calibri" w:hAnsi="Calibri"/>
          <w:b/>
          <w:bCs/>
        </w:rPr>
        <w:t xml:space="preserve">bn); </w:t>
      </w:r>
    </w:p>
    <w:p w:rsidR="00000000" w:rsidRDefault="000E5AE9">
      <w:pPr>
        <w:rPr>
          <w:rFonts w:ascii="Calibri" w:hAnsi="Calibri"/>
          <w:b/>
          <w:bCs/>
        </w:rPr>
      </w:pPr>
    </w:p>
    <w:p w:rsidR="00000000" w:rsidRDefault="000E5AE9">
      <w:pPr>
        <w:rPr>
          <w:rFonts w:ascii="Calibri" w:hAnsi="Calibri"/>
          <w:b/>
          <w:bCs/>
        </w:rPr>
      </w:pPr>
      <w:r>
        <w:rPr>
          <w:rFonts w:ascii="Calibri" w:hAnsi="Calibri"/>
          <w:b/>
          <w:bCs/>
        </w:rPr>
        <w:t>if(@mysqli_connect_errno())</w:t>
      </w:r>
    </w:p>
    <w:p w:rsidR="00000000" w:rsidRDefault="000E5AE9">
      <w:pPr>
        <w:rPr>
          <w:rFonts w:ascii="Calibri" w:hAnsi="Calibri"/>
          <w:b/>
          <w:bCs/>
        </w:rPr>
      </w:pPr>
      <w:r>
        <w:rPr>
          <w:rFonts w:ascii="Calibri" w:hAnsi="Calibri"/>
          <w:b/>
          <w:bCs/>
        </w:rPr>
        <w:t>{</w:t>
      </w:r>
    </w:p>
    <w:p w:rsidR="00000000" w:rsidRDefault="000E5AE9">
      <w:pPr>
        <w:rPr>
          <w:rFonts w:ascii="Calibri" w:hAnsi="Calibri"/>
          <w:b/>
          <w:bCs/>
        </w:rPr>
      </w:pPr>
      <w:r>
        <w:rPr>
          <w:rFonts w:ascii="Calibri" w:hAnsi="Calibri"/>
          <w:b/>
          <w:bCs/>
        </w:rPr>
        <w:tab/>
        <w:t>Die('0'); //output 0 or some other code so that your app knows data was NOT sent.</w:t>
      </w:r>
    </w:p>
    <w:p w:rsidR="00000000" w:rsidRDefault="000E5AE9">
      <w:pPr>
        <w:rPr>
          <w:rFonts w:ascii="Calibri" w:hAnsi="Calibri"/>
          <w:b/>
          <w:bCs/>
        </w:rPr>
      </w:pPr>
      <w:r>
        <w:rPr>
          <w:rFonts w:ascii="Calibri" w:hAnsi="Calibri"/>
          <w:b/>
          <w:bCs/>
        </w:rPr>
        <w:t>}</w:t>
      </w:r>
    </w:p>
    <w:p w:rsidR="00000000" w:rsidRDefault="000E5AE9">
      <w:pPr>
        <w:rPr>
          <w:rFonts w:ascii="Calibri" w:hAnsi="Calibri"/>
          <w:b/>
          <w:bCs/>
        </w:rPr>
      </w:pPr>
      <w:r>
        <w:rPr>
          <w:rFonts w:ascii="Calibri" w:hAnsi="Calibri"/>
          <w:b/>
          <w:bCs/>
        </w:rPr>
        <w:t>else</w:t>
      </w:r>
    </w:p>
    <w:p w:rsidR="00000000" w:rsidRDefault="000E5AE9">
      <w:pPr>
        <w:rPr>
          <w:rFonts w:ascii="Calibri" w:hAnsi="Calibri"/>
          <w:b/>
          <w:bCs/>
        </w:rPr>
      </w:pPr>
      <w:r>
        <w:rPr>
          <w:rFonts w:ascii="Calibri" w:hAnsi="Calibri"/>
          <w:b/>
          <w:bCs/>
        </w:rPr>
        <w:t>{</w:t>
      </w:r>
    </w:p>
    <w:p w:rsidR="00000000" w:rsidRDefault="000E5AE9">
      <w:pPr>
        <w:rPr>
          <w:rFonts w:ascii="Calibri" w:hAnsi="Calibri"/>
          <w:b/>
          <w:bCs/>
        </w:rPr>
      </w:pPr>
      <w:r>
        <w:rPr>
          <w:rFonts w:ascii="Calibri" w:hAnsi="Calibri"/>
          <w:b/>
          <w:bCs/>
        </w:rPr>
        <w:tab/>
        <w:t>//Now that we're connected to the database we can search for the top nn scores.</w:t>
      </w:r>
      <w:r>
        <w:rPr>
          <w:rFonts w:ascii="Calibri" w:hAnsi="Calibri"/>
          <w:b/>
          <w:bCs/>
        </w:rPr>
        <w:tab/>
      </w:r>
    </w:p>
    <w:p w:rsidR="00000000" w:rsidRDefault="000E5AE9">
      <w:pPr>
        <w:rPr>
          <w:rFonts w:ascii="Calibri" w:hAnsi="Calibri"/>
          <w:b/>
          <w:bCs/>
        </w:rPr>
      </w:pPr>
      <w:r>
        <w:rPr>
          <w:rFonts w:ascii="Calibri" w:hAnsi="Calibri"/>
          <w:b/>
          <w:bCs/>
        </w:rPr>
        <w:tab/>
      </w:r>
      <w:r>
        <w:rPr>
          <w:rFonts w:ascii="Calibri" w:hAnsi="Calibri"/>
          <w:b/>
          <w:bCs/>
        </w:rPr>
        <w:tab/>
      </w:r>
      <w:r>
        <w:rPr>
          <w:rFonts w:ascii="Calibri" w:hAnsi="Calibri"/>
          <w:b/>
          <w:bCs/>
        </w:rPr>
        <w:tab/>
      </w:r>
    </w:p>
    <w:p w:rsidR="00000000" w:rsidRDefault="000E5AE9">
      <w:pPr>
        <w:rPr>
          <w:rFonts w:ascii="Calibri" w:hAnsi="Calibri"/>
          <w:b/>
          <w:bCs/>
        </w:rPr>
      </w:pPr>
      <w:r>
        <w:rPr>
          <w:rFonts w:ascii="Calibri" w:hAnsi="Calibri"/>
          <w:b/>
          <w:bCs/>
        </w:rPr>
        <w:tab/>
        <w:t xml:space="preserve">$qry = "SELECT * FROM </w:t>
      </w:r>
      <w:r>
        <w:rPr>
          <w:rFonts w:ascii="Calibri" w:hAnsi="Calibri"/>
          <w:b/>
          <w:bCs/>
          <w:shd w:val="clear" w:color="auto" w:fill="FFFF00"/>
        </w:rPr>
        <w:t>tablename</w:t>
      </w:r>
      <w:r>
        <w:rPr>
          <w:rFonts w:ascii="Calibri" w:hAnsi="Calibri"/>
          <w:b/>
          <w:bCs/>
        </w:rPr>
        <w:t xml:space="preserve"> WHERE ga</w:t>
      </w:r>
      <w:r>
        <w:rPr>
          <w:rFonts w:ascii="Calibri" w:hAnsi="Calibri"/>
          <w:b/>
          <w:bCs/>
        </w:rPr>
        <w:t>meid = '".$gameid."' ORDER BY SCORE DESC LIMIT ".$ilimit."";</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t>$result = @mysqli_query( $con , $qry);</w:t>
      </w:r>
    </w:p>
    <w:p w:rsidR="00000000" w:rsidRDefault="000E5AE9">
      <w:pPr>
        <w:rPr>
          <w:rFonts w:ascii="Calibri" w:hAnsi="Calibri"/>
          <w:b/>
          <w:bCs/>
        </w:rPr>
      </w:pPr>
      <w:r>
        <w:rPr>
          <w:rFonts w:ascii="Calibri" w:hAnsi="Calibri"/>
          <w:b/>
          <w:bCs/>
        </w:rPr>
        <w:tab/>
        <w:t>if (!$result)</w:t>
      </w:r>
    </w:p>
    <w:p w:rsidR="00000000" w:rsidRDefault="000E5AE9">
      <w:pPr>
        <w:rPr>
          <w:rFonts w:ascii="Calibri" w:hAnsi="Calibri"/>
          <w:b/>
          <w:bCs/>
        </w:rPr>
      </w:pPr>
      <w:r>
        <w:rPr>
          <w:rFonts w:ascii="Calibri" w:hAnsi="Calibri"/>
          <w:b/>
          <w:bCs/>
        </w:rPr>
        <w:tab/>
        <w:t>{</w:t>
      </w:r>
    </w:p>
    <w:p w:rsidR="00000000" w:rsidRDefault="000E5AE9">
      <w:pPr>
        <w:rPr>
          <w:rFonts w:ascii="Calibri" w:hAnsi="Calibri"/>
          <w:b/>
          <w:bCs/>
        </w:rPr>
      </w:pPr>
      <w:r>
        <w:rPr>
          <w:rFonts w:ascii="Calibri" w:hAnsi="Calibri"/>
          <w:b/>
          <w:bCs/>
        </w:rPr>
        <w:tab/>
      </w:r>
      <w:r>
        <w:rPr>
          <w:rFonts w:ascii="Calibri" w:hAnsi="Calibri"/>
          <w:b/>
          <w:bCs/>
        </w:rPr>
        <w:tab/>
        <w:t>Die('0');</w:t>
      </w:r>
    </w:p>
    <w:p w:rsidR="00000000" w:rsidRDefault="000E5AE9">
      <w:pPr>
        <w:rPr>
          <w:rFonts w:ascii="Calibri" w:hAnsi="Calibri"/>
          <w:b/>
          <w:bCs/>
        </w:rPr>
      </w:pPr>
      <w:r>
        <w:rPr>
          <w:rFonts w:ascii="Calibri" w:hAnsi="Calibri"/>
          <w:b/>
          <w:bCs/>
        </w:rPr>
        <w:tab/>
        <w:t>}</w:t>
      </w:r>
      <w:r>
        <w:rPr>
          <w:rFonts w:ascii="Calibri" w:hAnsi="Calibri"/>
          <w:b/>
          <w:bCs/>
        </w:rPr>
        <w:tab/>
      </w:r>
    </w:p>
    <w:p w:rsidR="00000000" w:rsidRDefault="000E5AE9">
      <w:pPr>
        <w:rPr>
          <w:rFonts w:ascii="Calibri" w:hAnsi="Calibri"/>
          <w:b/>
          <w:bCs/>
        </w:rPr>
      </w:pPr>
      <w:r>
        <w:rPr>
          <w:rFonts w:ascii="Calibri" w:hAnsi="Calibri"/>
          <w:b/>
          <w:bCs/>
        </w:rPr>
        <w:tab/>
      </w:r>
    </w:p>
    <w:p w:rsidR="00000000" w:rsidRDefault="000E5AE9">
      <w:pPr>
        <w:rPr>
          <w:rFonts w:ascii="Calibri" w:hAnsi="Calibri"/>
          <w:b/>
          <w:bCs/>
        </w:rPr>
      </w:pPr>
      <w:r>
        <w:rPr>
          <w:rFonts w:ascii="Calibri" w:hAnsi="Calibri"/>
          <w:b/>
          <w:bCs/>
        </w:rPr>
        <w:tab/>
        <w:t>//We'll store every row in an array element so we can convert it to a string later for output.</w:t>
      </w:r>
    </w:p>
    <w:p w:rsidR="00000000" w:rsidRDefault="000E5AE9">
      <w:pPr>
        <w:rPr>
          <w:rFonts w:ascii="Calibri" w:hAnsi="Calibri"/>
          <w:b/>
          <w:bCs/>
        </w:rPr>
      </w:pPr>
      <w:r>
        <w:rPr>
          <w:rFonts w:ascii="Calibri" w:hAnsi="Calibri"/>
          <w:b/>
          <w:bCs/>
        </w:rPr>
        <w:tab/>
      </w:r>
    </w:p>
    <w:p w:rsidR="00000000" w:rsidRDefault="000E5AE9">
      <w:pPr>
        <w:rPr>
          <w:rFonts w:ascii="Calibri" w:hAnsi="Calibri"/>
          <w:b/>
          <w:bCs/>
        </w:rPr>
      </w:pPr>
      <w:r>
        <w:rPr>
          <w:rFonts w:ascii="Calibri" w:hAnsi="Calibri"/>
          <w:b/>
          <w:bCs/>
        </w:rPr>
        <w:tab/>
        <w:t>$out_array = array(</w:t>
      </w:r>
      <w:r>
        <w:rPr>
          <w:rFonts w:ascii="Calibri" w:hAnsi="Calibri"/>
          <w:b/>
          <w:bCs/>
        </w:rPr>
        <w:t>);</w:t>
      </w:r>
    </w:p>
    <w:p w:rsidR="00000000" w:rsidRDefault="000E5AE9">
      <w:pPr>
        <w:rPr>
          <w:rFonts w:ascii="Calibri" w:hAnsi="Calibri"/>
          <w:b/>
          <w:bCs/>
        </w:rPr>
      </w:pPr>
      <w:r>
        <w:rPr>
          <w:rFonts w:ascii="Calibri" w:hAnsi="Calibri"/>
          <w:b/>
          <w:bCs/>
        </w:rPr>
        <w:tab/>
        <w:t>while($row = @mysqli_fetch_assoc($result))</w:t>
      </w:r>
    </w:p>
    <w:p w:rsidR="00000000" w:rsidRDefault="000E5AE9">
      <w:pPr>
        <w:rPr>
          <w:rFonts w:ascii="Calibri" w:hAnsi="Calibri"/>
          <w:b/>
          <w:bCs/>
        </w:rPr>
      </w:pPr>
      <w:r>
        <w:rPr>
          <w:rFonts w:ascii="Calibri" w:hAnsi="Calibri"/>
          <w:b/>
          <w:bCs/>
        </w:rPr>
        <w:tab/>
        <w:t>{</w:t>
      </w:r>
    </w:p>
    <w:p w:rsidR="00000000" w:rsidRDefault="000E5AE9">
      <w:pPr>
        <w:rPr>
          <w:rFonts w:ascii="Calibri" w:hAnsi="Calibri"/>
          <w:b/>
          <w:bCs/>
        </w:rPr>
      </w:pPr>
      <w:r>
        <w:rPr>
          <w:rFonts w:ascii="Calibri" w:hAnsi="Calibri"/>
          <w:b/>
          <w:bCs/>
        </w:rPr>
        <w:tab/>
      </w:r>
      <w:r>
        <w:rPr>
          <w:rFonts w:ascii="Calibri" w:hAnsi="Calibri"/>
          <w:b/>
          <w:bCs/>
        </w:rPr>
        <w:tab/>
        <w:t>//Convert this row's array into a comma separated string</w:t>
      </w:r>
    </w:p>
    <w:p w:rsidR="00000000" w:rsidRDefault="000E5AE9">
      <w:pPr>
        <w:rPr>
          <w:rFonts w:ascii="Calibri" w:hAnsi="Calibri"/>
          <w:b/>
          <w:bCs/>
        </w:rPr>
      </w:pPr>
      <w:r>
        <w:rPr>
          <w:rFonts w:ascii="Calibri" w:hAnsi="Calibri"/>
          <w:b/>
          <w:bCs/>
        </w:rPr>
        <w:tab/>
      </w:r>
      <w:r>
        <w:rPr>
          <w:rFonts w:ascii="Calibri" w:hAnsi="Calibri"/>
          <w:b/>
          <w:bCs/>
        </w:rPr>
        <w:tab/>
        <w:t>$thisRow = implode(',' , $row);</w:t>
      </w:r>
    </w:p>
    <w:p w:rsidR="00000000" w:rsidRDefault="000E5AE9">
      <w:pPr>
        <w:rPr>
          <w:rFonts w:ascii="Calibri" w:hAnsi="Calibri"/>
          <w:b/>
          <w:bCs/>
        </w:rPr>
      </w:pPr>
      <w:r>
        <w:rPr>
          <w:rFonts w:ascii="Calibri" w:hAnsi="Calibri"/>
          <w:b/>
          <w:bCs/>
        </w:rPr>
        <w:tab/>
      </w:r>
    </w:p>
    <w:p w:rsidR="00000000" w:rsidRDefault="000E5AE9">
      <w:pPr>
        <w:rPr>
          <w:rFonts w:ascii="Calibri" w:hAnsi="Calibri"/>
          <w:b/>
          <w:bCs/>
        </w:rPr>
      </w:pPr>
      <w:r>
        <w:rPr>
          <w:rFonts w:ascii="Calibri" w:hAnsi="Calibri"/>
          <w:b/>
          <w:bCs/>
        </w:rPr>
        <w:lastRenderedPageBreak/>
        <w:tab/>
      </w:r>
      <w:r>
        <w:rPr>
          <w:rFonts w:ascii="Calibri" w:hAnsi="Calibri"/>
          <w:b/>
          <w:bCs/>
        </w:rPr>
        <w:tab/>
        <w:t>//insert this string into the final output array</w:t>
      </w:r>
    </w:p>
    <w:p w:rsidR="00000000" w:rsidRDefault="000E5AE9">
      <w:pPr>
        <w:rPr>
          <w:rFonts w:ascii="Calibri" w:hAnsi="Calibri"/>
          <w:b/>
          <w:bCs/>
        </w:rPr>
      </w:pPr>
      <w:r>
        <w:rPr>
          <w:rFonts w:ascii="Calibri" w:hAnsi="Calibri"/>
          <w:b/>
          <w:bCs/>
        </w:rPr>
        <w:tab/>
      </w:r>
      <w:r>
        <w:rPr>
          <w:rFonts w:ascii="Calibri" w:hAnsi="Calibri"/>
          <w:b/>
          <w:bCs/>
        </w:rPr>
        <w:tab/>
        <w:t>array_push($out_array , $thisRow);</w:t>
      </w:r>
    </w:p>
    <w:p w:rsidR="00000000" w:rsidRDefault="000E5AE9">
      <w:pPr>
        <w:rPr>
          <w:rFonts w:ascii="Calibri" w:hAnsi="Calibri"/>
          <w:b/>
          <w:bCs/>
        </w:rPr>
      </w:pPr>
      <w:r>
        <w:rPr>
          <w:rFonts w:ascii="Calibri" w:hAnsi="Calibri"/>
          <w:b/>
          <w:bCs/>
        </w:rPr>
        <w:tab/>
        <w:t>}</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t>//Now we can conve</w:t>
      </w:r>
      <w:r>
        <w:rPr>
          <w:rFonts w:ascii="Calibri" w:hAnsi="Calibri"/>
          <w:b/>
          <w:bCs/>
        </w:rPr>
        <w:t>rt out array into a string where each row is separated by a new line character Chr(10)</w:t>
      </w:r>
    </w:p>
    <w:p w:rsidR="00000000" w:rsidRDefault="000E5AE9">
      <w:pPr>
        <w:rPr>
          <w:rFonts w:ascii="Calibri" w:hAnsi="Calibri"/>
          <w:b/>
          <w:bCs/>
        </w:rPr>
      </w:pPr>
      <w:r>
        <w:rPr>
          <w:rFonts w:ascii="Calibri" w:hAnsi="Calibri"/>
          <w:b/>
          <w:bCs/>
        </w:rPr>
        <w:tab/>
        <w:t>$out = implode(',' , $out_array);</w:t>
      </w:r>
    </w:p>
    <w:p w:rsidR="00000000" w:rsidRDefault="000E5AE9">
      <w:pPr>
        <w:rPr>
          <w:rFonts w:ascii="Calibri" w:hAnsi="Calibri"/>
          <w:b/>
          <w:bCs/>
        </w:rPr>
      </w:pPr>
      <w:r>
        <w:rPr>
          <w:rFonts w:ascii="Calibri" w:hAnsi="Calibri"/>
          <w:b/>
          <w:bCs/>
        </w:rPr>
        <w:tab/>
      </w:r>
    </w:p>
    <w:p w:rsidR="00000000" w:rsidRDefault="000E5AE9">
      <w:pPr>
        <w:rPr>
          <w:rFonts w:ascii="Calibri" w:hAnsi="Calibri"/>
          <w:b/>
          <w:bCs/>
        </w:rPr>
      </w:pPr>
      <w:r>
        <w:rPr>
          <w:rFonts w:ascii="Calibri" w:hAnsi="Calibri"/>
          <w:b/>
          <w:bCs/>
        </w:rPr>
        <w:tab/>
        <w:t>echo $out;</w:t>
      </w:r>
    </w:p>
    <w:p w:rsidR="00000000" w:rsidRDefault="000E5AE9">
      <w:pPr>
        <w:rPr>
          <w:rFonts w:ascii="Calibri" w:hAnsi="Calibri"/>
          <w:b/>
          <w:bCs/>
        </w:rPr>
      </w:pPr>
      <w:r>
        <w:rPr>
          <w:rFonts w:ascii="Calibri" w:hAnsi="Calibri"/>
          <w:b/>
          <w:bCs/>
        </w:rPr>
        <w:t>}</w:t>
      </w:r>
    </w:p>
    <w:p w:rsidR="00000000" w:rsidRDefault="000E5AE9">
      <w:pPr>
        <w:rPr>
          <w:rFonts w:ascii="Calibri" w:hAnsi="Calibri"/>
          <w:b/>
          <w:bCs/>
        </w:rPr>
      </w:pPr>
      <w:r>
        <w:rPr>
          <w:rFonts w:ascii="Calibri" w:hAnsi="Calibri"/>
          <w:b/>
          <w:bCs/>
        </w:rPr>
        <w:t>@mysqli_close($con);</w:t>
      </w:r>
    </w:p>
    <w:p w:rsidR="00000000" w:rsidRDefault="000E5AE9">
      <w:pPr>
        <w:rPr>
          <w:rFonts w:ascii="Calibri" w:hAnsi="Calibri"/>
        </w:rPr>
      </w:pPr>
      <w:r>
        <w:rPr>
          <w:rFonts w:ascii="Calibri" w:hAnsi="Calibri"/>
          <w:b/>
          <w:bCs/>
        </w:rPr>
        <w:t>?&gt;</w:t>
      </w:r>
    </w:p>
    <w:p w:rsidR="00000000" w:rsidRDefault="000E5AE9">
      <w:pPr>
        <w:rPr>
          <w:rFonts w:ascii="Calibri" w:hAnsi="Calibri"/>
        </w:rPr>
      </w:pPr>
    </w:p>
    <w:p w:rsidR="00000000" w:rsidRDefault="000E5AE9">
      <w:pPr>
        <w:rPr>
          <w:rFonts w:ascii="Calibri" w:hAnsi="Calibri"/>
        </w:rPr>
      </w:pPr>
      <w:r>
        <w:rPr>
          <w:rFonts w:ascii="Calibri" w:hAnsi="Calibri"/>
        </w:rPr>
        <w:t>You may notice that for this script we are only passing the gameid and a limit. This is so we</w:t>
      </w:r>
      <w:r>
        <w:rPr>
          <w:rFonts w:ascii="Calibri" w:hAnsi="Calibri"/>
        </w:rPr>
        <w:t xml:space="preserve"> can request through the script which set of high scores to return. As you can imagine a high score table could get rather large, so you really only want to return as much as you are intending to show the player on a high scores screen. This is where the s</w:t>
      </w:r>
      <w:r>
        <w:rPr>
          <w:rFonts w:ascii="Calibri" w:hAnsi="Calibri"/>
        </w:rPr>
        <w:t>econd value, ilimit comes in. If for example you only intend to show 10 scores on a screen, you'd pass a value of 10 from AGK. You'll see this in play in the next code example. It also means the arrays can be set to 10 too.</w:t>
      </w:r>
    </w:p>
    <w:p w:rsidR="00000000" w:rsidRDefault="000E5AE9">
      <w:pPr>
        <w:rPr>
          <w:rFonts w:ascii="Calibri" w:hAnsi="Calibri"/>
        </w:rPr>
      </w:pPr>
    </w:p>
    <w:p w:rsidR="00000000" w:rsidRDefault="000E5AE9">
      <w:pPr>
        <w:rPr>
          <w:rFonts w:ascii="Calibri" w:hAnsi="Calibri"/>
        </w:rPr>
      </w:pPr>
      <w:r>
        <w:rPr>
          <w:rFonts w:ascii="Calibri" w:hAnsi="Calibri"/>
        </w:rPr>
        <w:t>The above script also sorts the</w:t>
      </w:r>
      <w:r>
        <w:rPr>
          <w:rFonts w:ascii="Calibri" w:hAnsi="Calibri"/>
        </w:rPr>
        <w:t xml:space="preserve"> results by score, highest first, so the order when returned to AGK is as you need.</w:t>
      </w:r>
    </w:p>
    <w:p w:rsidR="00000000" w:rsidRDefault="000E5AE9">
      <w:pPr>
        <w:rPr>
          <w:rFonts w:ascii="Calibri" w:hAnsi="Calibri"/>
        </w:rPr>
      </w:pPr>
    </w:p>
    <w:p w:rsidR="00000000" w:rsidRDefault="000E5AE9">
      <w:pPr>
        <w:rPr>
          <w:rFonts w:ascii="Calibri" w:hAnsi="Calibri"/>
          <w:b/>
          <w:bCs/>
          <w:u w:val="single"/>
        </w:rPr>
      </w:pPr>
      <w:r>
        <w:rPr>
          <w:rFonts w:ascii="Calibri" w:hAnsi="Calibri"/>
          <w:b/>
          <w:bCs/>
          <w:u w:val="single"/>
        </w:rPr>
        <w:t>Getting scores via AGK</w:t>
      </w:r>
    </w:p>
    <w:p w:rsidR="00000000" w:rsidRDefault="000E5AE9">
      <w:pPr>
        <w:rPr>
          <w:rFonts w:ascii="Calibri" w:hAnsi="Calibri"/>
          <w:b/>
          <w:bCs/>
          <w:u w:val="single"/>
        </w:rPr>
      </w:pPr>
    </w:p>
    <w:p w:rsidR="00000000" w:rsidRDefault="000E5AE9">
      <w:pPr>
        <w:rPr>
          <w:rFonts w:ascii="Calibri" w:hAnsi="Calibri"/>
        </w:rPr>
      </w:pPr>
      <w:r>
        <w:rPr>
          <w:rFonts w:ascii="Calibri" w:hAnsi="Calibri"/>
        </w:rPr>
        <w:t>To use the PHP you just created, you need coding like this (yellow highlight where the noted information is needed) to call it:</w:t>
      </w:r>
    </w:p>
    <w:p w:rsidR="00000000" w:rsidRDefault="000E5AE9">
      <w:pPr>
        <w:rPr>
          <w:rFonts w:ascii="Calibri" w:hAnsi="Calibri"/>
        </w:rPr>
      </w:pPr>
    </w:p>
    <w:p w:rsidR="00000000" w:rsidRDefault="000E5AE9">
      <w:pPr>
        <w:rPr>
          <w:rFonts w:ascii="Calibri" w:hAnsi="Calibri"/>
        </w:rPr>
      </w:pPr>
      <w:r>
        <w:rPr>
          <w:rFonts w:ascii="Calibri" w:hAnsi="Calibri"/>
        </w:rPr>
        <w:t>Typical function c</w:t>
      </w:r>
      <w:r>
        <w:rPr>
          <w:rFonts w:ascii="Calibri" w:hAnsi="Calibri"/>
        </w:rPr>
        <w:t>all:</w:t>
      </w:r>
    </w:p>
    <w:p w:rsidR="00000000" w:rsidRDefault="000E5AE9">
      <w:pPr>
        <w:rPr>
          <w:rFonts w:ascii="Calibri" w:hAnsi="Calibri"/>
        </w:rPr>
      </w:pPr>
    </w:p>
    <w:p w:rsidR="00000000" w:rsidRDefault="000E5AE9">
      <w:pPr>
        <w:rPr>
          <w:rFonts w:ascii="Calibri" w:hAnsi="Calibri"/>
        </w:rPr>
      </w:pPr>
      <w:r>
        <w:rPr>
          <w:rFonts w:ascii="Calibri" w:hAnsi="Calibri"/>
        </w:rPr>
        <w:t>GetHighScores(”CavemanCasinoSlots”,10)</w:t>
      </w:r>
    </w:p>
    <w:p w:rsidR="00000000" w:rsidRDefault="000E5AE9">
      <w:pPr>
        <w:rPr>
          <w:rFonts w:ascii="Calibri" w:hAnsi="Calibri"/>
        </w:rPr>
      </w:pPr>
    </w:p>
    <w:p w:rsidR="00000000" w:rsidRDefault="000E5AE9">
      <w:pPr>
        <w:rPr>
          <w:rFonts w:ascii="Calibri" w:hAnsi="Calibri"/>
        </w:rPr>
      </w:pPr>
      <w:r>
        <w:rPr>
          <w:rFonts w:ascii="Calibri" w:hAnsi="Calibri"/>
        </w:rPr>
        <w:t xml:space="preserve">The above requests 10 top scores to be returned from the high score table for CavemanCasinoSlots. </w:t>
      </w:r>
    </w:p>
    <w:p w:rsidR="00000000" w:rsidRDefault="000E5AE9">
      <w:pPr>
        <w:rPr>
          <w:rFonts w:ascii="Calibri" w:hAnsi="Calibri"/>
        </w:rPr>
      </w:pPr>
    </w:p>
    <w:p w:rsidR="00000000" w:rsidRDefault="000E5AE9">
      <w:pPr>
        <w:rPr>
          <w:rFonts w:ascii="Calibri" w:hAnsi="Calibri"/>
          <w:b/>
          <w:bCs/>
        </w:rPr>
      </w:pPr>
      <w:r>
        <w:rPr>
          <w:rFonts w:ascii="Calibri" w:hAnsi="Calibri"/>
          <w:b/>
          <w:bCs/>
        </w:rPr>
        <w:t>Function GetHighScores(GameID$, ilimit)</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t>For L = 1 to iLimit</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r>
      <w:r>
        <w:rPr>
          <w:rFonts w:ascii="Calibri" w:hAnsi="Calibri"/>
          <w:b/>
          <w:bCs/>
        </w:rPr>
        <w:tab/>
        <w:t>Score[L] = 0</w:t>
      </w:r>
    </w:p>
    <w:p w:rsidR="00000000" w:rsidRDefault="000E5AE9">
      <w:pPr>
        <w:rPr>
          <w:rFonts w:ascii="Calibri" w:hAnsi="Calibri"/>
          <w:b/>
          <w:bCs/>
        </w:rPr>
      </w:pPr>
      <w:r>
        <w:rPr>
          <w:rFonts w:ascii="Calibri" w:hAnsi="Calibri"/>
          <w:b/>
          <w:bCs/>
        </w:rPr>
        <w:tab/>
      </w:r>
      <w:r>
        <w:rPr>
          <w:rFonts w:ascii="Calibri" w:hAnsi="Calibri"/>
          <w:b/>
          <w:bCs/>
        </w:rPr>
        <w:tab/>
        <w:t>Name$[L] = ""</w:t>
      </w:r>
    </w:p>
    <w:p w:rsidR="00000000" w:rsidRDefault="000E5AE9">
      <w:pPr>
        <w:rPr>
          <w:rFonts w:ascii="Calibri" w:hAnsi="Calibri"/>
          <w:b/>
          <w:bCs/>
        </w:rPr>
      </w:pPr>
      <w:r>
        <w:rPr>
          <w:rFonts w:ascii="Calibri" w:hAnsi="Calibri"/>
          <w:b/>
          <w:bCs/>
        </w:rPr>
        <w:tab/>
      </w:r>
      <w:r>
        <w:rPr>
          <w:rFonts w:ascii="Calibri" w:hAnsi="Calibri"/>
          <w:b/>
          <w:bCs/>
        </w:rPr>
        <w:tab/>
        <w:t>More1$[L] = ""</w:t>
      </w:r>
    </w:p>
    <w:p w:rsidR="00000000" w:rsidRDefault="000E5AE9">
      <w:pPr>
        <w:rPr>
          <w:rFonts w:ascii="Calibri" w:hAnsi="Calibri"/>
          <w:b/>
          <w:bCs/>
        </w:rPr>
      </w:pPr>
      <w:r>
        <w:rPr>
          <w:rFonts w:ascii="Calibri" w:hAnsi="Calibri"/>
          <w:b/>
          <w:bCs/>
        </w:rPr>
        <w:tab/>
      </w:r>
      <w:r>
        <w:rPr>
          <w:rFonts w:ascii="Calibri" w:hAnsi="Calibri"/>
          <w:b/>
          <w:bCs/>
        </w:rPr>
        <w:tab/>
        <w:t>More2$[L] = ""</w:t>
      </w:r>
    </w:p>
    <w:p w:rsidR="00000000" w:rsidRDefault="000E5AE9">
      <w:pPr>
        <w:rPr>
          <w:rFonts w:ascii="Calibri" w:hAnsi="Calibri"/>
          <w:b/>
          <w:bCs/>
        </w:rPr>
      </w:pPr>
      <w:r>
        <w:rPr>
          <w:rFonts w:ascii="Calibri" w:hAnsi="Calibri"/>
          <w:b/>
          <w:bCs/>
        </w:rPr>
        <w:tab/>
      </w:r>
      <w:r>
        <w:rPr>
          <w:rFonts w:ascii="Calibri" w:hAnsi="Calibri"/>
          <w:b/>
          <w:bCs/>
        </w:rPr>
        <w:tab/>
        <w:t>More3$[L] = ""</w:t>
      </w:r>
    </w:p>
    <w:p w:rsidR="00000000" w:rsidRDefault="000E5AE9">
      <w:pPr>
        <w:rPr>
          <w:rFonts w:ascii="Calibri" w:hAnsi="Calibri"/>
          <w:b/>
          <w:bCs/>
        </w:rPr>
      </w:pPr>
      <w:r>
        <w:rPr>
          <w:rFonts w:ascii="Calibri" w:hAnsi="Calibri"/>
          <w:b/>
          <w:bCs/>
        </w:rPr>
        <w:tab/>
      </w:r>
      <w:r>
        <w:rPr>
          <w:rFonts w:ascii="Calibri" w:hAnsi="Calibri"/>
          <w:b/>
          <w:bCs/>
        </w:rPr>
        <w:tab/>
        <w:t>More4$[L] = ""</w:t>
      </w:r>
    </w:p>
    <w:p w:rsidR="00000000" w:rsidRDefault="000E5AE9">
      <w:pPr>
        <w:rPr>
          <w:rFonts w:ascii="Calibri" w:hAnsi="Calibri"/>
          <w:b/>
          <w:bCs/>
        </w:rPr>
      </w:pPr>
      <w:r>
        <w:rPr>
          <w:rFonts w:ascii="Calibri" w:hAnsi="Calibri"/>
          <w:b/>
          <w:bCs/>
        </w:rPr>
        <w:tab/>
      </w:r>
      <w:r>
        <w:rPr>
          <w:rFonts w:ascii="Calibri" w:hAnsi="Calibri"/>
          <w:b/>
          <w:bCs/>
        </w:rPr>
        <w:tab/>
        <w:t>More5$[L] = ""</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t>Next L</w:t>
      </w:r>
    </w:p>
    <w:p w:rsidR="00000000" w:rsidRDefault="000E5AE9">
      <w:pPr>
        <w:rPr>
          <w:rFonts w:ascii="Calibri" w:hAnsi="Calibri"/>
          <w:b/>
          <w:bCs/>
        </w:rPr>
      </w:pPr>
      <w:r>
        <w:rPr>
          <w:rFonts w:ascii="Calibri" w:hAnsi="Calibri"/>
          <w:b/>
          <w:bCs/>
        </w:rPr>
        <w:tab/>
      </w:r>
    </w:p>
    <w:p w:rsidR="00000000" w:rsidRDefault="000E5AE9">
      <w:pPr>
        <w:rPr>
          <w:rFonts w:ascii="Calibri" w:hAnsi="Calibri"/>
          <w:b/>
          <w:bCs/>
        </w:rPr>
      </w:pPr>
      <w:r>
        <w:rPr>
          <w:rFonts w:ascii="Calibri" w:hAnsi="Calibri"/>
          <w:b/>
          <w:bCs/>
        </w:rPr>
        <w:lastRenderedPageBreak/>
        <w:tab/>
        <w:t>con = CreateHTTPConnection()</w:t>
      </w:r>
    </w:p>
    <w:p w:rsidR="00000000" w:rsidRDefault="000E5AE9">
      <w:pPr>
        <w:rPr>
          <w:rFonts w:ascii="Calibri" w:hAnsi="Calibri"/>
          <w:b/>
          <w:bCs/>
        </w:rPr>
      </w:pPr>
      <w:r>
        <w:rPr>
          <w:rFonts w:ascii="Calibri" w:hAnsi="Calibri"/>
          <w:b/>
          <w:bCs/>
        </w:rPr>
        <w:tab/>
        <w:t>httpsOn = 0</w:t>
      </w:r>
    </w:p>
    <w:p w:rsidR="00000000" w:rsidRDefault="000E5AE9">
      <w:pPr>
        <w:rPr>
          <w:rFonts w:ascii="Calibri" w:hAnsi="Calibri"/>
          <w:b/>
          <w:bCs/>
        </w:rPr>
      </w:pPr>
      <w:r>
        <w:rPr>
          <w:rFonts w:ascii="Calibri" w:hAnsi="Calibri"/>
          <w:b/>
          <w:bCs/>
        </w:rPr>
        <w:tab/>
        <w:t>domain$ = "</w:t>
      </w:r>
      <w:r>
        <w:rPr>
          <w:rFonts w:ascii="Calibri" w:hAnsi="Calibri"/>
          <w:b/>
          <w:bCs/>
          <w:shd w:val="clear" w:color="auto" w:fill="FFFF00"/>
        </w:rPr>
        <w:t>www.yourwebsitename.com</w:t>
      </w:r>
      <w:r>
        <w:rPr>
          <w:rFonts w:ascii="Calibri" w:hAnsi="Calibri"/>
          <w:b/>
          <w:bCs/>
        </w:rPr>
        <w:t>"</w:t>
      </w:r>
    </w:p>
    <w:p w:rsidR="00000000" w:rsidRDefault="000E5AE9">
      <w:pPr>
        <w:rPr>
          <w:rFonts w:ascii="Calibri" w:hAnsi="Calibri"/>
          <w:b/>
          <w:bCs/>
        </w:rPr>
      </w:pPr>
      <w:r>
        <w:rPr>
          <w:rFonts w:ascii="Calibri" w:hAnsi="Calibri"/>
          <w:b/>
          <w:bCs/>
        </w:rPr>
        <w:tab/>
        <w:t>directoryUserName$ = "</w:t>
      </w:r>
      <w:r>
        <w:rPr>
          <w:rFonts w:ascii="Calibri" w:hAnsi="Calibri"/>
          <w:b/>
          <w:bCs/>
          <w:shd w:val="clear" w:color="auto" w:fill="FFFF00"/>
        </w:rPr>
        <w:t>folderusername</w:t>
      </w:r>
      <w:r>
        <w:rPr>
          <w:rFonts w:ascii="Calibri" w:hAnsi="Calibri"/>
          <w:b/>
          <w:bCs/>
        </w:rPr>
        <w:t>"</w:t>
      </w:r>
    </w:p>
    <w:p w:rsidR="00000000" w:rsidRDefault="000E5AE9">
      <w:pPr>
        <w:rPr>
          <w:rFonts w:ascii="Calibri" w:hAnsi="Calibri"/>
          <w:b/>
          <w:bCs/>
        </w:rPr>
      </w:pPr>
      <w:r>
        <w:rPr>
          <w:rFonts w:ascii="Calibri" w:hAnsi="Calibri"/>
          <w:b/>
          <w:bCs/>
        </w:rPr>
        <w:tab/>
        <w:t>directoryPassword$ = "</w:t>
      </w:r>
      <w:r>
        <w:rPr>
          <w:rFonts w:ascii="Calibri" w:hAnsi="Calibri"/>
          <w:b/>
          <w:bCs/>
          <w:shd w:val="clear" w:color="auto" w:fill="FFFF00"/>
        </w:rPr>
        <w:t>folderpassword</w:t>
      </w:r>
      <w:r>
        <w:rPr>
          <w:rFonts w:ascii="Calibri" w:hAnsi="Calibri"/>
          <w:b/>
          <w:bCs/>
        </w:rPr>
        <w:t>"</w:t>
      </w:r>
    </w:p>
    <w:p w:rsidR="00000000" w:rsidRDefault="000E5AE9">
      <w:pPr>
        <w:rPr>
          <w:rFonts w:ascii="Calibri" w:hAnsi="Calibri"/>
          <w:b/>
          <w:bCs/>
        </w:rPr>
      </w:pPr>
      <w:r>
        <w:rPr>
          <w:rFonts w:ascii="Calibri" w:hAnsi="Calibri"/>
          <w:b/>
          <w:bCs/>
        </w:rPr>
        <w:tab/>
        <w:t>secureDirectory =</w:t>
      </w:r>
      <w:r>
        <w:rPr>
          <w:rFonts w:ascii="Calibri" w:hAnsi="Calibri"/>
          <w:b/>
          <w:bCs/>
        </w:rPr>
        <w:t xml:space="preserve"> 1</w:t>
      </w:r>
    </w:p>
    <w:p w:rsidR="00000000" w:rsidRDefault="000E5AE9">
      <w:pPr>
        <w:rPr>
          <w:rFonts w:ascii="Calibri" w:hAnsi="Calibri"/>
          <w:b/>
          <w:bCs/>
        </w:rPr>
      </w:pPr>
      <w:r>
        <w:rPr>
          <w:rFonts w:ascii="Calibri" w:hAnsi="Calibri"/>
          <w:b/>
          <w:bCs/>
        </w:rPr>
        <w:tab/>
        <w:t>directoryName$ = "</w:t>
      </w:r>
      <w:r>
        <w:rPr>
          <w:rFonts w:ascii="Calibri" w:hAnsi="Calibri"/>
          <w:b/>
          <w:bCs/>
          <w:shd w:val="clear" w:color="auto" w:fill="FFFF00"/>
        </w:rPr>
        <w:t>myProtectedDirectory</w:t>
      </w:r>
      <w:r>
        <w:rPr>
          <w:rFonts w:ascii="Calibri" w:hAnsi="Calibri"/>
          <w:b/>
          <w:bCs/>
        </w:rPr>
        <w:t>/"</w:t>
      </w:r>
    </w:p>
    <w:p w:rsidR="00000000" w:rsidRDefault="000E5AE9">
      <w:pPr>
        <w:rPr>
          <w:rFonts w:ascii="Calibri" w:hAnsi="Calibri"/>
          <w:b/>
          <w:bCs/>
        </w:rPr>
      </w:pPr>
      <w:r>
        <w:rPr>
          <w:rFonts w:ascii="Calibri" w:hAnsi="Calibri"/>
          <w:b/>
          <w:bCs/>
        </w:rPr>
        <w:tab/>
        <w:t>scriptName$ = "getscores.php"</w:t>
      </w:r>
    </w:p>
    <w:p w:rsidR="00000000" w:rsidRDefault="000E5AE9">
      <w:pPr>
        <w:rPr>
          <w:rFonts w:ascii="Calibri" w:hAnsi="Calibri"/>
          <w:b/>
          <w:bCs/>
        </w:rPr>
      </w:pPr>
      <w:r>
        <w:rPr>
          <w:rFonts w:ascii="Calibri" w:hAnsi="Calibri"/>
          <w:b/>
          <w:bCs/>
        </w:rPr>
        <w:tab/>
        <w:t>if secureDirectory = 1</w:t>
      </w:r>
    </w:p>
    <w:p w:rsidR="00000000" w:rsidRDefault="000E5AE9">
      <w:pPr>
        <w:rPr>
          <w:rFonts w:ascii="Calibri" w:hAnsi="Calibri"/>
          <w:b/>
          <w:bCs/>
        </w:rPr>
      </w:pPr>
      <w:r>
        <w:rPr>
          <w:rFonts w:ascii="Calibri" w:hAnsi="Calibri"/>
          <w:b/>
          <w:bCs/>
        </w:rPr>
        <w:tab/>
      </w:r>
      <w:r>
        <w:rPr>
          <w:rFonts w:ascii="Calibri" w:hAnsi="Calibri"/>
          <w:b/>
          <w:bCs/>
        </w:rPr>
        <w:tab/>
        <w:t>SetHTTPHost(con , domain$ , httpsOn , directoryUserName$ , directoryPassword$)</w:t>
      </w:r>
    </w:p>
    <w:p w:rsidR="00000000" w:rsidRDefault="000E5AE9">
      <w:pPr>
        <w:rPr>
          <w:rFonts w:ascii="Calibri" w:hAnsi="Calibri"/>
          <w:b/>
          <w:bCs/>
        </w:rPr>
      </w:pPr>
      <w:r>
        <w:rPr>
          <w:rFonts w:ascii="Calibri" w:hAnsi="Calibri"/>
          <w:b/>
          <w:bCs/>
        </w:rPr>
        <w:tab/>
        <w:t>else</w:t>
      </w:r>
    </w:p>
    <w:p w:rsidR="00000000" w:rsidRDefault="000E5AE9">
      <w:pPr>
        <w:rPr>
          <w:rFonts w:ascii="Calibri" w:hAnsi="Calibri"/>
          <w:b/>
          <w:bCs/>
        </w:rPr>
      </w:pPr>
      <w:r>
        <w:rPr>
          <w:rFonts w:ascii="Calibri" w:hAnsi="Calibri"/>
          <w:b/>
          <w:bCs/>
        </w:rPr>
        <w:tab/>
      </w:r>
      <w:r>
        <w:rPr>
          <w:rFonts w:ascii="Calibri" w:hAnsi="Calibri"/>
          <w:b/>
          <w:bCs/>
        </w:rPr>
        <w:tab/>
        <w:t>SetHTTPHost(con , domain$ , httpsOn)</w:t>
      </w:r>
    </w:p>
    <w:p w:rsidR="00000000" w:rsidRDefault="000E5AE9">
      <w:pPr>
        <w:rPr>
          <w:rFonts w:ascii="Calibri" w:hAnsi="Calibri"/>
          <w:b/>
          <w:bCs/>
        </w:rPr>
      </w:pPr>
      <w:r>
        <w:rPr>
          <w:rFonts w:ascii="Calibri" w:hAnsi="Calibri"/>
          <w:b/>
          <w:bCs/>
        </w:rPr>
        <w:tab/>
        <w:t>endif</w:t>
      </w:r>
    </w:p>
    <w:p w:rsidR="00000000" w:rsidRDefault="000E5AE9">
      <w:pPr>
        <w:rPr>
          <w:rFonts w:ascii="Calibri" w:hAnsi="Calibri"/>
          <w:b/>
          <w:bCs/>
        </w:rPr>
      </w:pPr>
      <w:r>
        <w:rPr>
          <w:rFonts w:ascii="Calibri" w:hAnsi="Calibri"/>
          <w:b/>
          <w:bCs/>
        </w:rPr>
        <w:tab/>
        <w:t>post$ = "gameid=" + Ga</w:t>
      </w:r>
      <w:r>
        <w:rPr>
          <w:rFonts w:ascii="Calibri" w:hAnsi="Calibri"/>
          <w:b/>
          <w:bCs/>
        </w:rPr>
        <w:t>meID$ + "&amp;ilimit=" + str(ilimit)</w:t>
      </w:r>
    </w:p>
    <w:p w:rsidR="00000000" w:rsidRDefault="000E5AE9">
      <w:pPr>
        <w:rPr>
          <w:rFonts w:ascii="Calibri" w:hAnsi="Calibri"/>
          <w:b/>
          <w:bCs/>
        </w:rPr>
      </w:pPr>
      <w:r>
        <w:rPr>
          <w:rFonts w:ascii="Calibri" w:hAnsi="Calibri"/>
          <w:b/>
          <w:bCs/>
        </w:rPr>
        <w:tab/>
        <w:t>SendHTTPRequestASync(con , directoryName$ + scriptName$ , post$)</w:t>
      </w:r>
    </w:p>
    <w:p w:rsidR="00000000" w:rsidRDefault="000E5AE9">
      <w:pPr>
        <w:rPr>
          <w:rFonts w:ascii="Calibri" w:hAnsi="Calibri"/>
          <w:b/>
          <w:bCs/>
        </w:rPr>
      </w:pPr>
      <w:r>
        <w:rPr>
          <w:rFonts w:ascii="Calibri" w:hAnsi="Calibri"/>
          <w:b/>
          <w:bCs/>
        </w:rPr>
        <w:tab/>
        <w:t>time0 = GetMilliseconds()</w:t>
      </w:r>
    </w:p>
    <w:p w:rsidR="00000000" w:rsidRDefault="000E5AE9">
      <w:pPr>
        <w:rPr>
          <w:rFonts w:ascii="Calibri" w:hAnsi="Calibri"/>
          <w:b/>
          <w:bCs/>
        </w:rPr>
      </w:pPr>
      <w:r>
        <w:rPr>
          <w:rFonts w:ascii="Calibri" w:hAnsi="Calibri"/>
          <w:b/>
          <w:bCs/>
        </w:rPr>
        <w:tab/>
        <w:t>repeat</w:t>
      </w:r>
    </w:p>
    <w:p w:rsidR="00000000" w:rsidRDefault="000E5AE9">
      <w:pPr>
        <w:rPr>
          <w:rFonts w:ascii="Calibri" w:hAnsi="Calibri"/>
          <w:b/>
          <w:bCs/>
        </w:rPr>
      </w:pPr>
      <w:r>
        <w:rPr>
          <w:rFonts w:ascii="Calibri" w:hAnsi="Calibri"/>
          <w:b/>
          <w:bCs/>
        </w:rPr>
        <w:tab/>
      </w:r>
      <w:r>
        <w:rPr>
          <w:rFonts w:ascii="Calibri" w:hAnsi="Calibri"/>
          <w:b/>
          <w:bCs/>
        </w:rPr>
        <w:tab/>
        <w:t>timeNow = GetMilliseconds()</w:t>
      </w:r>
    </w:p>
    <w:p w:rsidR="00000000" w:rsidRDefault="000E5AE9">
      <w:pPr>
        <w:rPr>
          <w:rFonts w:ascii="Calibri" w:hAnsi="Calibri"/>
          <w:b/>
          <w:bCs/>
        </w:rPr>
      </w:pPr>
      <w:r>
        <w:rPr>
          <w:rFonts w:ascii="Calibri" w:hAnsi="Calibri"/>
          <w:b/>
          <w:bCs/>
        </w:rPr>
        <w:tab/>
      </w:r>
      <w:r>
        <w:rPr>
          <w:rFonts w:ascii="Calibri" w:hAnsi="Calibri"/>
          <w:b/>
          <w:bCs/>
        </w:rPr>
        <w:tab/>
        <w:t>timeElapsed = (timeNow - time0)</w:t>
      </w:r>
    </w:p>
    <w:p w:rsidR="00000000" w:rsidRDefault="000E5AE9">
      <w:pPr>
        <w:rPr>
          <w:rFonts w:ascii="Calibri" w:hAnsi="Calibri"/>
          <w:b/>
          <w:bCs/>
        </w:rPr>
      </w:pPr>
      <w:r>
        <w:rPr>
          <w:rFonts w:ascii="Calibri" w:hAnsi="Calibri"/>
          <w:b/>
          <w:bCs/>
        </w:rPr>
        <w:tab/>
      </w:r>
      <w:r>
        <w:rPr>
          <w:rFonts w:ascii="Calibri" w:hAnsi="Calibri"/>
          <w:b/>
          <w:bCs/>
        </w:rPr>
        <w:tab/>
        <w:t>ready = GetHTTPResponseReady(con)</w:t>
      </w:r>
    </w:p>
    <w:p w:rsidR="00000000" w:rsidRDefault="000E5AE9">
      <w:pPr>
        <w:rPr>
          <w:rFonts w:ascii="Calibri" w:hAnsi="Calibri"/>
          <w:b/>
          <w:bCs/>
        </w:rPr>
      </w:pPr>
      <w:r>
        <w:rPr>
          <w:rFonts w:ascii="Calibri" w:hAnsi="Calibri"/>
          <w:b/>
          <w:bCs/>
        </w:rPr>
        <w:tab/>
      </w:r>
      <w:r>
        <w:rPr>
          <w:rFonts w:ascii="Calibri" w:hAnsi="Calibri"/>
          <w:b/>
          <w:bCs/>
        </w:rPr>
        <w:tab/>
        <w:t>if ready &lt;&gt; 0 or tim</w:t>
      </w:r>
      <w:r>
        <w:rPr>
          <w:rFonts w:ascii="Calibri" w:hAnsi="Calibri"/>
          <w:b/>
          <w:bCs/>
        </w:rPr>
        <w:t>eElapsed &gt; 60000 //set a timeout limit</w:t>
      </w:r>
    </w:p>
    <w:p w:rsidR="00000000" w:rsidRDefault="000E5AE9">
      <w:pPr>
        <w:rPr>
          <w:rFonts w:ascii="Calibri" w:hAnsi="Calibri"/>
          <w:b/>
          <w:bCs/>
        </w:rPr>
      </w:pPr>
      <w:r>
        <w:rPr>
          <w:rFonts w:ascii="Calibri" w:hAnsi="Calibri"/>
          <w:b/>
          <w:bCs/>
        </w:rPr>
        <w:tab/>
      </w:r>
      <w:r>
        <w:rPr>
          <w:rFonts w:ascii="Calibri" w:hAnsi="Calibri"/>
          <w:b/>
          <w:bCs/>
        </w:rPr>
        <w:tab/>
      </w:r>
      <w:r>
        <w:rPr>
          <w:rFonts w:ascii="Calibri" w:hAnsi="Calibri"/>
          <w:b/>
          <w:bCs/>
        </w:rPr>
        <w:tab/>
        <w:t>done = 1</w:t>
      </w:r>
    </w:p>
    <w:p w:rsidR="00000000" w:rsidRDefault="000E5AE9">
      <w:pPr>
        <w:rPr>
          <w:rFonts w:ascii="Calibri" w:hAnsi="Calibri"/>
          <w:b/>
          <w:bCs/>
        </w:rPr>
      </w:pPr>
      <w:r>
        <w:rPr>
          <w:rFonts w:ascii="Calibri" w:hAnsi="Calibri"/>
          <w:b/>
          <w:bCs/>
        </w:rPr>
        <w:tab/>
      </w:r>
      <w:r>
        <w:rPr>
          <w:rFonts w:ascii="Calibri" w:hAnsi="Calibri"/>
          <w:b/>
          <w:bCs/>
        </w:rPr>
        <w:tab/>
        <w:t>endif</w:t>
      </w:r>
    </w:p>
    <w:p w:rsidR="00000000" w:rsidRDefault="000E5AE9">
      <w:pPr>
        <w:rPr>
          <w:rFonts w:ascii="Calibri" w:hAnsi="Calibri"/>
          <w:b/>
          <w:bCs/>
        </w:rPr>
      </w:pPr>
      <w:r>
        <w:rPr>
          <w:rFonts w:ascii="Calibri" w:hAnsi="Calibri"/>
          <w:b/>
          <w:bCs/>
        </w:rPr>
        <w:tab/>
      </w:r>
      <w:r>
        <w:rPr>
          <w:rFonts w:ascii="Calibri" w:hAnsi="Calibri"/>
          <w:b/>
          <w:bCs/>
        </w:rPr>
        <w:tab/>
        <w:t>Sync()</w:t>
      </w:r>
    </w:p>
    <w:p w:rsidR="00000000" w:rsidRDefault="000E5AE9">
      <w:pPr>
        <w:rPr>
          <w:rFonts w:ascii="Calibri" w:hAnsi="Calibri"/>
          <w:b/>
          <w:bCs/>
        </w:rPr>
      </w:pPr>
      <w:r>
        <w:rPr>
          <w:rFonts w:ascii="Calibri" w:hAnsi="Calibri"/>
          <w:b/>
          <w:bCs/>
        </w:rPr>
        <w:tab/>
        <w:t>until done = 1</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t>response$ = GetHTTPResponse(con)</w:t>
      </w:r>
    </w:p>
    <w:p w:rsidR="00000000" w:rsidRDefault="000E5AE9">
      <w:pPr>
        <w:rPr>
          <w:rFonts w:ascii="Calibri" w:hAnsi="Calibri"/>
          <w:b/>
          <w:bCs/>
        </w:rPr>
      </w:pPr>
      <w:r>
        <w:rPr>
          <w:rFonts w:ascii="Calibri" w:hAnsi="Calibri"/>
          <w:b/>
          <w:bCs/>
        </w:rPr>
        <w:tab/>
        <w:t>Tc = 1</w:t>
      </w:r>
    </w:p>
    <w:p w:rsidR="00000000" w:rsidRDefault="000E5AE9">
      <w:pPr>
        <w:rPr>
          <w:rFonts w:ascii="Calibri" w:hAnsi="Calibri"/>
          <w:b/>
          <w:bCs/>
        </w:rPr>
      </w:pPr>
      <w:r>
        <w:rPr>
          <w:rFonts w:ascii="Calibri" w:hAnsi="Calibri"/>
          <w:b/>
          <w:bCs/>
        </w:rPr>
        <w:tab/>
        <w:t>For L = 1 to ilimit</w:t>
      </w:r>
    </w:p>
    <w:p w:rsidR="00000000" w:rsidRDefault="000E5AE9">
      <w:pPr>
        <w:rPr>
          <w:rFonts w:ascii="Calibri" w:hAnsi="Calibri"/>
          <w:b/>
          <w:bCs/>
        </w:rPr>
      </w:pPr>
      <w:r>
        <w:rPr>
          <w:rFonts w:ascii="Calibri" w:hAnsi="Calibri"/>
          <w:b/>
          <w:bCs/>
        </w:rPr>
        <w:tab/>
      </w:r>
      <w:r>
        <w:rPr>
          <w:rFonts w:ascii="Calibri" w:hAnsi="Calibri"/>
          <w:b/>
          <w:bCs/>
        </w:rPr>
        <w:tab/>
        <w:t>Name$[L] = GetStringToken( Response$, ",", Tc+1 )</w:t>
      </w:r>
    </w:p>
    <w:p w:rsidR="00000000" w:rsidRDefault="000E5AE9">
      <w:pPr>
        <w:rPr>
          <w:rFonts w:ascii="Calibri" w:hAnsi="Calibri"/>
          <w:b/>
          <w:bCs/>
        </w:rPr>
      </w:pPr>
      <w:r>
        <w:rPr>
          <w:rFonts w:ascii="Calibri" w:hAnsi="Calibri"/>
          <w:b/>
          <w:bCs/>
        </w:rPr>
        <w:tab/>
      </w:r>
      <w:r>
        <w:rPr>
          <w:rFonts w:ascii="Calibri" w:hAnsi="Calibri"/>
          <w:b/>
          <w:bCs/>
        </w:rPr>
        <w:tab/>
        <w:t>Score[L] = Val(GetStringToken( Response$, ",", Tc+2 ))</w:t>
      </w:r>
    </w:p>
    <w:p w:rsidR="00000000" w:rsidRDefault="000E5AE9">
      <w:pPr>
        <w:rPr>
          <w:rFonts w:ascii="Calibri" w:hAnsi="Calibri"/>
          <w:b/>
          <w:bCs/>
        </w:rPr>
      </w:pPr>
      <w:r>
        <w:rPr>
          <w:rFonts w:ascii="Calibri" w:hAnsi="Calibri"/>
          <w:b/>
          <w:bCs/>
        </w:rPr>
        <w:tab/>
      </w:r>
      <w:r>
        <w:rPr>
          <w:rFonts w:ascii="Calibri" w:hAnsi="Calibri"/>
          <w:b/>
          <w:bCs/>
        </w:rPr>
        <w:tab/>
        <w:t>More1$[L] = GetStringToken( Response$, ",", Tc+3 )</w:t>
      </w:r>
    </w:p>
    <w:p w:rsidR="00000000" w:rsidRDefault="000E5AE9">
      <w:pPr>
        <w:rPr>
          <w:rFonts w:ascii="Calibri" w:hAnsi="Calibri"/>
          <w:b/>
          <w:bCs/>
        </w:rPr>
      </w:pPr>
      <w:r>
        <w:rPr>
          <w:rFonts w:ascii="Calibri" w:hAnsi="Calibri"/>
          <w:b/>
          <w:bCs/>
        </w:rPr>
        <w:tab/>
      </w:r>
      <w:r>
        <w:rPr>
          <w:rFonts w:ascii="Calibri" w:hAnsi="Calibri"/>
          <w:b/>
          <w:bCs/>
        </w:rPr>
        <w:tab/>
        <w:t>More2$[L] = GetStringToken( Response$, ",", Tc+4 )</w:t>
      </w:r>
    </w:p>
    <w:p w:rsidR="00000000" w:rsidRDefault="000E5AE9">
      <w:pPr>
        <w:rPr>
          <w:rFonts w:ascii="Calibri" w:hAnsi="Calibri"/>
          <w:b/>
          <w:bCs/>
        </w:rPr>
      </w:pPr>
      <w:r>
        <w:rPr>
          <w:rFonts w:ascii="Calibri" w:hAnsi="Calibri"/>
          <w:b/>
          <w:bCs/>
        </w:rPr>
        <w:tab/>
      </w:r>
      <w:r>
        <w:rPr>
          <w:rFonts w:ascii="Calibri" w:hAnsi="Calibri"/>
          <w:b/>
          <w:bCs/>
        </w:rPr>
        <w:tab/>
        <w:t>More3$[L] = GetStringToken( Response$, ",", Tc+5 )</w:t>
      </w:r>
    </w:p>
    <w:p w:rsidR="00000000" w:rsidRDefault="000E5AE9">
      <w:pPr>
        <w:rPr>
          <w:rFonts w:ascii="Calibri" w:hAnsi="Calibri"/>
          <w:b/>
          <w:bCs/>
        </w:rPr>
      </w:pPr>
      <w:r>
        <w:rPr>
          <w:rFonts w:ascii="Calibri" w:hAnsi="Calibri"/>
          <w:b/>
          <w:bCs/>
        </w:rPr>
        <w:tab/>
      </w:r>
      <w:r>
        <w:rPr>
          <w:rFonts w:ascii="Calibri" w:hAnsi="Calibri"/>
          <w:b/>
          <w:bCs/>
        </w:rPr>
        <w:tab/>
        <w:t>More4$[L] = GetStringToken( Response$, ",", Tc+6 )</w:t>
      </w:r>
    </w:p>
    <w:p w:rsidR="00000000" w:rsidRDefault="000E5AE9">
      <w:pPr>
        <w:rPr>
          <w:rFonts w:ascii="Calibri" w:hAnsi="Calibri"/>
          <w:b/>
          <w:bCs/>
        </w:rPr>
      </w:pPr>
      <w:r>
        <w:rPr>
          <w:rFonts w:ascii="Calibri" w:hAnsi="Calibri"/>
          <w:b/>
          <w:bCs/>
        </w:rPr>
        <w:tab/>
      </w:r>
      <w:r>
        <w:rPr>
          <w:rFonts w:ascii="Calibri" w:hAnsi="Calibri"/>
          <w:b/>
          <w:bCs/>
        </w:rPr>
        <w:tab/>
        <w:t>More5$[L] = GetStringToken( Response$, ",</w:t>
      </w:r>
      <w:r>
        <w:rPr>
          <w:rFonts w:ascii="Calibri" w:hAnsi="Calibri"/>
          <w:b/>
          <w:bCs/>
        </w:rPr>
        <w:t>", Tc+7 )</w:t>
      </w:r>
    </w:p>
    <w:p w:rsidR="00000000" w:rsidRDefault="000E5AE9">
      <w:pPr>
        <w:rPr>
          <w:rFonts w:ascii="Calibri" w:hAnsi="Calibri"/>
          <w:b/>
          <w:bCs/>
        </w:rPr>
      </w:pPr>
      <w:r>
        <w:rPr>
          <w:rFonts w:ascii="Calibri" w:hAnsi="Calibri"/>
          <w:b/>
          <w:bCs/>
        </w:rPr>
        <w:tab/>
      </w:r>
      <w:r>
        <w:rPr>
          <w:rFonts w:ascii="Calibri" w:hAnsi="Calibri"/>
          <w:b/>
          <w:bCs/>
        </w:rPr>
        <w:tab/>
        <w:t>Tc = Tc + 9</w:t>
      </w:r>
    </w:p>
    <w:p w:rsidR="00000000" w:rsidRDefault="000E5AE9">
      <w:pPr>
        <w:rPr>
          <w:rFonts w:ascii="Calibri" w:hAnsi="Calibri"/>
          <w:b/>
          <w:bCs/>
        </w:rPr>
      </w:pPr>
      <w:r>
        <w:rPr>
          <w:rFonts w:ascii="Calibri" w:hAnsi="Calibri"/>
          <w:b/>
          <w:bCs/>
        </w:rPr>
        <w:tab/>
      </w:r>
      <w:r>
        <w:rPr>
          <w:rFonts w:ascii="Calibri" w:hAnsi="Calibri"/>
          <w:b/>
          <w:bCs/>
        </w:rPr>
        <w:tab/>
      </w:r>
    </w:p>
    <w:p w:rsidR="00000000" w:rsidRDefault="000E5AE9">
      <w:pPr>
        <w:rPr>
          <w:rFonts w:ascii="Calibri" w:hAnsi="Calibri"/>
          <w:b/>
          <w:bCs/>
        </w:rPr>
      </w:pPr>
      <w:r>
        <w:rPr>
          <w:rFonts w:ascii="Calibri" w:hAnsi="Calibri"/>
          <w:b/>
          <w:bCs/>
        </w:rPr>
        <w:tab/>
      </w:r>
      <w:r>
        <w:rPr>
          <w:rFonts w:ascii="Calibri" w:hAnsi="Calibri"/>
          <w:b/>
          <w:bCs/>
        </w:rPr>
        <w:tab/>
        <w:t>If More1$[L] = “ “ Then More1$[L] = “”</w:t>
      </w:r>
    </w:p>
    <w:p w:rsidR="00000000" w:rsidRDefault="000E5AE9">
      <w:pPr>
        <w:rPr>
          <w:rFonts w:ascii="Calibri" w:hAnsi="Calibri"/>
          <w:b/>
          <w:bCs/>
        </w:rPr>
      </w:pPr>
      <w:r>
        <w:rPr>
          <w:rFonts w:ascii="Calibri" w:hAnsi="Calibri"/>
          <w:b/>
          <w:bCs/>
        </w:rPr>
        <w:tab/>
      </w:r>
      <w:r>
        <w:rPr>
          <w:rFonts w:ascii="Calibri" w:hAnsi="Calibri"/>
          <w:b/>
          <w:bCs/>
        </w:rPr>
        <w:tab/>
        <w:t>If More2$[L] = “ “ Then More2$[L] = “”</w:t>
      </w:r>
    </w:p>
    <w:p w:rsidR="00000000" w:rsidRDefault="000E5AE9">
      <w:pPr>
        <w:rPr>
          <w:rFonts w:ascii="Calibri" w:hAnsi="Calibri"/>
          <w:b/>
          <w:bCs/>
        </w:rPr>
      </w:pPr>
      <w:r>
        <w:rPr>
          <w:rFonts w:ascii="Calibri" w:hAnsi="Calibri"/>
          <w:b/>
          <w:bCs/>
        </w:rPr>
        <w:tab/>
      </w:r>
      <w:r>
        <w:rPr>
          <w:rFonts w:ascii="Calibri" w:hAnsi="Calibri"/>
          <w:b/>
          <w:bCs/>
        </w:rPr>
        <w:tab/>
        <w:t>If More3$[L] = “ “ Then More3$[L] = “”</w:t>
      </w:r>
    </w:p>
    <w:p w:rsidR="00000000" w:rsidRDefault="000E5AE9">
      <w:pPr>
        <w:rPr>
          <w:rFonts w:ascii="Calibri" w:hAnsi="Calibri"/>
          <w:b/>
          <w:bCs/>
        </w:rPr>
      </w:pPr>
      <w:r>
        <w:rPr>
          <w:rFonts w:ascii="Calibri" w:hAnsi="Calibri"/>
          <w:b/>
          <w:bCs/>
        </w:rPr>
        <w:tab/>
      </w:r>
      <w:r>
        <w:rPr>
          <w:rFonts w:ascii="Calibri" w:hAnsi="Calibri"/>
          <w:b/>
          <w:bCs/>
        </w:rPr>
        <w:tab/>
        <w:t>If More4$[L] = “ “ Then More4$[L] = “”</w:t>
      </w:r>
    </w:p>
    <w:p w:rsidR="00000000" w:rsidRDefault="000E5AE9">
      <w:pPr>
        <w:rPr>
          <w:rFonts w:ascii="Calibri" w:hAnsi="Calibri"/>
          <w:b/>
          <w:bCs/>
        </w:rPr>
      </w:pPr>
      <w:r>
        <w:rPr>
          <w:rFonts w:ascii="Calibri" w:hAnsi="Calibri"/>
          <w:b/>
          <w:bCs/>
        </w:rPr>
        <w:tab/>
      </w:r>
      <w:r>
        <w:rPr>
          <w:rFonts w:ascii="Calibri" w:hAnsi="Calibri"/>
          <w:b/>
          <w:bCs/>
        </w:rPr>
        <w:tab/>
        <w:t>If More5$[L] = “ “ Then More5$[L] = “”</w:t>
      </w:r>
    </w:p>
    <w:p w:rsidR="00000000" w:rsidRDefault="000E5AE9">
      <w:pPr>
        <w:rPr>
          <w:rFonts w:ascii="Calibri" w:hAnsi="Calibri"/>
          <w:b/>
          <w:bCs/>
        </w:rPr>
      </w:pPr>
    </w:p>
    <w:p w:rsidR="00000000" w:rsidRDefault="000E5AE9">
      <w:pPr>
        <w:rPr>
          <w:rFonts w:ascii="Calibri" w:hAnsi="Calibri"/>
          <w:b/>
          <w:bCs/>
        </w:rPr>
      </w:pPr>
      <w:r>
        <w:rPr>
          <w:rFonts w:ascii="Calibri" w:hAnsi="Calibri"/>
          <w:b/>
          <w:bCs/>
        </w:rPr>
        <w:tab/>
        <w:t>Next L</w:t>
      </w:r>
    </w:p>
    <w:p w:rsidR="00000000" w:rsidRDefault="000E5AE9">
      <w:pPr>
        <w:rPr>
          <w:rFonts w:ascii="Calibri" w:hAnsi="Calibri"/>
          <w:b/>
          <w:bCs/>
        </w:rPr>
      </w:pPr>
      <w:r>
        <w:rPr>
          <w:rFonts w:ascii="Calibri" w:hAnsi="Calibri"/>
          <w:b/>
          <w:bCs/>
        </w:rPr>
        <w:tab/>
        <w:t>CloseHTTPConne</w:t>
      </w:r>
      <w:r>
        <w:rPr>
          <w:rFonts w:ascii="Calibri" w:hAnsi="Calibri"/>
          <w:b/>
          <w:bCs/>
        </w:rPr>
        <w:t>ction(con)</w:t>
      </w:r>
    </w:p>
    <w:p w:rsidR="00000000" w:rsidRDefault="000E5AE9">
      <w:pPr>
        <w:rPr>
          <w:rFonts w:ascii="Calibri" w:hAnsi="Calibri"/>
          <w:b/>
          <w:bCs/>
        </w:rPr>
      </w:pPr>
      <w:r>
        <w:rPr>
          <w:rFonts w:ascii="Calibri" w:hAnsi="Calibri"/>
          <w:b/>
          <w:bCs/>
        </w:rPr>
        <w:tab/>
        <w:t>DeleteHTTPConnection(con)</w:t>
      </w:r>
    </w:p>
    <w:p w:rsidR="00000000" w:rsidRDefault="000E5AE9">
      <w:pPr>
        <w:rPr>
          <w:rFonts w:ascii="Calibri" w:hAnsi="Calibri"/>
          <w:b/>
          <w:bCs/>
        </w:rPr>
      </w:pPr>
      <w:r>
        <w:rPr>
          <w:rFonts w:ascii="Calibri" w:hAnsi="Calibri"/>
          <w:b/>
          <w:bCs/>
        </w:rPr>
        <w:tab/>
      </w:r>
      <w:r>
        <w:rPr>
          <w:rFonts w:ascii="Calibri" w:hAnsi="Calibri"/>
          <w:b/>
          <w:bCs/>
        </w:rPr>
        <w:tab/>
      </w:r>
    </w:p>
    <w:p w:rsidR="00000000" w:rsidRDefault="000E5AE9">
      <w:pPr>
        <w:rPr>
          <w:rFonts w:ascii="Calibri" w:hAnsi="Calibri"/>
          <w:b/>
          <w:bCs/>
        </w:rPr>
      </w:pPr>
      <w:r>
        <w:rPr>
          <w:rFonts w:ascii="Calibri" w:hAnsi="Calibri"/>
          <w:b/>
          <w:bCs/>
        </w:rPr>
        <w:t>Endfunction</w:t>
      </w:r>
    </w:p>
    <w:p w:rsidR="00000000" w:rsidRDefault="000E5AE9">
      <w:pPr>
        <w:rPr>
          <w:rFonts w:ascii="Calibri" w:hAnsi="Calibri"/>
          <w:b/>
          <w:bCs/>
        </w:rPr>
      </w:pPr>
    </w:p>
    <w:p w:rsidR="00000000" w:rsidRDefault="000E5AE9">
      <w:pPr>
        <w:rPr>
          <w:rFonts w:ascii="Calibri" w:hAnsi="Calibri"/>
        </w:rPr>
      </w:pPr>
      <w:r>
        <w:rPr>
          <w:rFonts w:ascii="Calibri" w:hAnsi="Calibri"/>
        </w:rPr>
        <w:t>You'll notice that the above function will either exit once the action is complete or after 60 seconds, whichever comes first.</w:t>
      </w:r>
    </w:p>
    <w:p w:rsidR="00000000" w:rsidRDefault="000E5AE9">
      <w:pPr>
        <w:rPr>
          <w:rFonts w:ascii="Calibri" w:hAnsi="Calibri"/>
        </w:rPr>
      </w:pPr>
    </w:p>
    <w:p w:rsidR="00000000" w:rsidRDefault="000E5AE9">
      <w:pPr>
        <w:rPr>
          <w:rFonts w:ascii="Calibri" w:hAnsi="Calibri"/>
        </w:rPr>
      </w:pPr>
    </w:p>
    <w:p w:rsidR="00000000" w:rsidRDefault="000E5AE9">
      <w:pPr>
        <w:rPr>
          <w:rFonts w:ascii="Calibri" w:hAnsi="Calibri"/>
        </w:rPr>
      </w:pPr>
    </w:p>
    <w:p w:rsidR="00000000" w:rsidRDefault="000E5AE9">
      <w:pPr>
        <w:rPr>
          <w:rFonts w:ascii="Calibri" w:hAnsi="Calibri"/>
        </w:rPr>
      </w:pPr>
      <w:r>
        <w:rPr>
          <w:rFonts w:ascii="Calibri" w:hAnsi="Calibri"/>
        </w:rPr>
        <w:t>That's it. You have everything to go set this up and have a fully hosted</w:t>
      </w:r>
      <w:r>
        <w:rPr>
          <w:rFonts w:ascii="Calibri" w:hAnsi="Calibri"/>
        </w:rPr>
        <w:t xml:space="preserve"> high score database\table with PHP scripts.</w:t>
      </w:r>
    </w:p>
    <w:p w:rsidR="00000000" w:rsidRDefault="000E5AE9">
      <w:pPr>
        <w:rPr>
          <w:rFonts w:ascii="Calibri" w:hAnsi="Calibri"/>
        </w:rPr>
      </w:pPr>
    </w:p>
    <w:p w:rsidR="000E5AE9" w:rsidRDefault="000E5AE9">
      <w:pPr>
        <w:rPr>
          <w:rFonts w:ascii="Calibri" w:hAnsi="Calibri"/>
        </w:rPr>
      </w:pPr>
    </w:p>
    <w:sectPr w:rsidR="000E5AE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74"/>
    <w:rsid w:val="000E5AE9"/>
    <w:rsid w:val="0043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36B6986-2CEB-40DD-90B5-450CDD3F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Campbell</dc:creator>
  <cp:keywords/>
  <cp:lastModifiedBy>Campbell Ian</cp:lastModifiedBy>
  <cp:revision>2</cp:revision>
  <cp:lastPrinted>1601-01-01T00:00:00Z</cp:lastPrinted>
  <dcterms:created xsi:type="dcterms:W3CDTF">2019-04-26T17:01:00Z</dcterms:created>
  <dcterms:modified xsi:type="dcterms:W3CDTF">2019-04-26T17:01:00Z</dcterms:modified>
</cp:coreProperties>
</file>